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Book Antiqua" w:hAnsi="Book Antiqua" w:eastAsia="Book Antiqua" w:ascii="Book Antiqua"/>
          <w:sz w:val="28"/>
          <w:szCs w:val="28"/>
        </w:rPr>
        <w:jc w:val="right"/>
        <w:spacing w:before="11"/>
        <w:ind w:right="122"/>
      </w:pPr>
      <w:r>
        <w:rPr>
          <w:rFonts w:cs="Book Antiqua" w:hAnsi="Book Antiqua" w:eastAsia="Book Antiqua" w:ascii="Book Antiqua"/>
          <w:b/>
          <w:spacing w:val="-1"/>
          <w:w w:val="100"/>
          <w:sz w:val="28"/>
          <w:szCs w:val="28"/>
        </w:rPr>
        <w:t>E</w:t>
      </w:r>
      <w:r>
        <w:rPr>
          <w:rFonts w:cs="Book Antiqua" w:hAnsi="Book Antiqua" w:eastAsia="Book Antiqua" w:ascii="Book Antiqua"/>
          <w:b/>
          <w:spacing w:val="0"/>
          <w:w w:val="100"/>
          <w:sz w:val="28"/>
          <w:szCs w:val="28"/>
        </w:rPr>
        <w:t>st</w:t>
      </w:r>
      <w:r>
        <w:rPr>
          <w:rFonts w:cs="Book Antiqua" w:hAnsi="Book Antiqua" w:eastAsia="Book Antiqua" w:ascii="Book Antiqua"/>
          <w:b/>
          <w:spacing w:val="1"/>
          <w:w w:val="100"/>
          <w:sz w:val="28"/>
          <w:szCs w:val="28"/>
        </w:rPr>
        <w:t>a</w:t>
      </w:r>
      <w:r>
        <w:rPr>
          <w:rFonts w:cs="Book Antiqua" w:hAnsi="Book Antiqua" w:eastAsia="Book Antiqua" w:ascii="Book Antiqua"/>
          <w:b/>
          <w:spacing w:val="0"/>
          <w:w w:val="100"/>
          <w:sz w:val="28"/>
          <w:szCs w:val="28"/>
        </w:rPr>
        <w:t>t</w:t>
      </w:r>
      <w:r>
        <w:rPr>
          <w:rFonts w:cs="Book Antiqua" w:hAnsi="Book Antiqua" w:eastAsia="Book Antiqua" w:ascii="Book Antiqua"/>
          <w:b/>
          <w:spacing w:val="-1"/>
          <w:w w:val="100"/>
          <w:sz w:val="28"/>
          <w:szCs w:val="28"/>
        </w:rPr>
        <w:t>u</w:t>
      </w:r>
      <w:r>
        <w:rPr>
          <w:rFonts w:cs="Book Antiqua" w:hAnsi="Book Antiqua" w:eastAsia="Book Antiqua" w:ascii="Book Antiqua"/>
          <w:b/>
          <w:spacing w:val="0"/>
          <w:w w:val="100"/>
          <w:sz w:val="28"/>
          <w:szCs w:val="28"/>
        </w:rPr>
        <w:t>to</w:t>
      </w:r>
      <w:r>
        <w:rPr>
          <w:rFonts w:cs="Book Antiqua" w:hAnsi="Book Antiqua" w:eastAsia="Book Antiqua" w:ascii="Book Antiqua"/>
          <w:b/>
          <w:spacing w:val="0"/>
          <w:w w:val="100"/>
          <w:sz w:val="28"/>
          <w:szCs w:val="28"/>
        </w:rPr>
        <w:t> </w:t>
      </w:r>
      <w:r>
        <w:rPr>
          <w:rFonts w:cs="Book Antiqua" w:hAnsi="Book Antiqua" w:eastAsia="Book Antiqua" w:ascii="Book Antiqua"/>
          <w:b/>
          <w:spacing w:val="-2"/>
          <w:w w:val="100"/>
          <w:sz w:val="28"/>
          <w:szCs w:val="28"/>
        </w:rPr>
        <w:t>G</w:t>
      </w:r>
      <w:r>
        <w:rPr>
          <w:rFonts w:cs="Book Antiqua" w:hAnsi="Book Antiqua" w:eastAsia="Book Antiqua" w:ascii="Book Antiqua"/>
          <w:b/>
          <w:spacing w:val="1"/>
          <w:w w:val="100"/>
          <w:sz w:val="28"/>
          <w:szCs w:val="28"/>
        </w:rPr>
        <w:t>e</w:t>
      </w:r>
      <w:r>
        <w:rPr>
          <w:rFonts w:cs="Book Antiqua" w:hAnsi="Book Antiqua" w:eastAsia="Book Antiqua" w:ascii="Book Antiqua"/>
          <w:b/>
          <w:spacing w:val="-4"/>
          <w:w w:val="100"/>
          <w:sz w:val="28"/>
          <w:szCs w:val="28"/>
        </w:rPr>
        <w:t>n</w:t>
      </w:r>
      <w:r>
        <w:rPr>
          <w:rFonts w:cs="Book Antiqua" w:hAnsi="Book Antiqua" w:eastAsia="Book Antiqua" w:ascii="Book Antiqua"/>
          <w:b/>
          <w:spacing w:val="1"/>
          <w:w w:val="100"/>
          <w:sz w:val="28"/>
          <w:szCs w:val="28"/>
        </w:rPr>
        <w:t>e</w:t>
      </w:r>
      <w:r>
        <w:rPr>
          <w:rFonts w:cs="Book Antiqua" w:hAnsi="Book Antiqua" w:eastAsia="Book Antiqua" w:ascii="Book Antiqua"/>
          <w:b/>
          <w:spacing w:val="-1"/>
          <w:w w:val="100"/>
          <w:sz w:val="28"/>
          <w:szCs w:val="28"/>
        </w:rPr>
        <w:t>r</w:t>
      </w:r>
      <w:r>
        <w:rPr>
          <w:rFonts w:cs="Book Antiqua" w:hAnsi="Book Antiqua" w:eastAsia="Book Antiqua" w:ascii="Book Antiqua"/>
          <w:b/>
          <w:spacing w:val="1"/>
          <w:w w:val="100"/>
          <w:sz w:val="28"/>
          <w:szCs w:val="28"/>
        </w:rPr>
        <w:t>a</w:t>
      </w:r>
      <w:r>
        <w:rPr>
          <w:rFonts w:cs="Book Antiqua" w:hAnsi="Book Antiqua" w:eastAsia="Book Antiqua" w:ascii="Book Antiqua"/>
          <w:b/>
          <w:spacing w:val="0"/>
          <w:w w:val="100"/>
          <w:sz w:val="28"/>
          <w:szCs w:val="28"/>
        </w:rPr>
        <w:t>l</w:t>
      </w:r>
      <w:r>
        <w:rPr>
          <w:rFonts w:cs="Book Antiqua" w:hAnsi="Book Antiqua" w:eastAsia="Book Antiqua" w:ascii="Book Antiqua"/>
          <w:spacing w:val="0"/>
          <w:w w:val="100"/>
          <w:sz w:val="28"/>
          <w:szCs w:val="28"/>
        </w:rPr>
      </w:r>
    </w:p>
    <w:p>
      <w:pPr>
        <w:rPr>
          <w:rFonts w:cs="Book Antiqua" w:hAnsi="Book Antiqua" w:eastAsia="Book Antiqua" w:ascii="Book Antiqua"/>
          <w:sz w:val="28"/>
          <w:szCs w:val="28"/>
        </w:rPr>
        <w:jc w:val="right"/>
        <w:spacing w:lineRule="exact" w:line="320"/>
        <w:ind w:right="119"/>
      </w:pPr>
      <w:r>
        <w:rPr>
          <w:rFonts w:cs="Book Antiqua" w:hAnsi="Book Antiqua" w:eastAsia="Book Antiqua" w:ascii="Book Antiqua"/>
          <w:b/>
          <w:spacing w:val="0"/>
          <w:w w:val="100"/>
          <w:position w:val="1"/>
          <w:sz w:val="28"/>
          <w:szCs w:val="28"/>
        </w:rPr>
        <w:t>U</w:t>
      </w:r>
      <w:r>
        <w:rPr>
          <w:rFonts w:cs="Book Antiqua" w:hAnsi="Book Antiqua" w:eastAsia="Book Antiqua" w:ascii="Book Antiqua"/>
          <w:b/>
          <w:spacing w:val="-1"/>
          <w:w w:val="100"/>
          <w:position w:val="1"/>
          <w:sz w:val="28"/>
          <w:szCs w:val="28"/>
        </w:rPr>
        <w:t>n</w:t>
      </w:r>
      <w:r>
        <w:rPr>
          <w:rFonts w:cs="Book Antiqua" w:hAnsi="Book Antiqua" w:eastAsia="Book Antiqua" w:ascii="Book Antiqua"/>
          <w:b/>
          <w:spacing w:val="0"/>
          <w:w w:val="100"/>
          <w:position w:val="1"/>
          <w:sz w:val="28"/>
          <w:szCs w:val="28"/>
        </w:rPr>
        <w:t>iv</w:t>
      </w:r>
      <w:r>
        <w:rPr>
          <w:rFonts w:cs="Book Antiqua" w:hAnsi="Book Antiqua" w:eastAsia="Book Antiqua" w:ascii="Book Antiqua"/>
          <w:b/>
          <w:spacing w:val="1"/>
          <w:w w:val="100"/>
          <w:position w:val="1"/>
          <w:sz w:val="28"/>
          <w:szCs w:val="28"/>
        </w:rPr>
        <w:t>e</w:t>
      </w:r>
      <w:r>
        <w:rPr>
          <w:rFonts w:cs="Book Antiqua" w:hAnsi="Book Antiqua" w:eastAsia="Book Antiqua" w:ascii="Book Antiqua"/>
          <w:b/>
          <w:spacing w:val="-1"/>
          <w:w w:val="100"/>
          <w:position w:val="1"/>
          <w:sz w:val="28"/>
          <w:szCs w:val="28"/>
        </w:rPr>
        <w:t>r</w:t>
      </w:r>
      <w:r>
        <w:rPr>
          <w:rFonts w:cs="Book Antiqua" w:hAnsi="Book Antiqua" w:eastAsia="Book Antiqua" w:ascii="Book Antiqua"/>
          <w:b/>
          <w:spacing w:val="0"/>
          <w:w w:val="100"/>
          <w:position w:val="1"/>
          <w:sz w:val="28"/>
          <w:szCs w:val="28"/>
        </w:rPr>
        <w:t>si</w:t>
      </w:r>
      <w:r>
        <w:rPr>
          <w:rFonts w:cs="Book Antiqua" w:hAnsi="Book Antiqua" w:eastAsia="Book Antiqua" w:ascii="Book Antiqua"/>
          <w:b/>
          <w:spacing w:val="-1"/>
          <w:w w:val="100"/>
          <w:position w:val="1"/>
          <w:sz w:val="28"/>
          <w:szCs w:val="28"/>
        </w:rPr>
        <w:t>d</w:t>
      </w:r>
      <w:r>
        <w:rPr>
          <w:rFonts w:cs="Book Antiqua" w:hAnsi="Book Antiqua" w:eastAsia="Book Antiqua" w:ascii="Book Antiqua"/>
          <w:b/>
          <w:spacing w:val="1"/>
          <w:w w:val="100"/>
          <w:position w:val="1"/>
          <w:sz w:val="28"/>
          <w:szCs w:val="28"/>
        </w:rPr>
        <w:t>a</w:t>
      </w:r>
      <w:r>
        <w:rPr>
          <w:rFonts w:cs="Book Antiqua" w:hAnsi="Book Antiqua" w:eastAsia="Book Antiqua" w:ascii="Book Antiqua"/>
          <w:b/>
          <w:spacing w:val="0"/>
          <w:w w:val="100"/>
          <w:position w:val="1"/>
          <w:sz w:val="28"/>
          <w:szCs w:val="28"/>
        </w:rPr>
        <w:t>d</w:t>
      </w:r>
      <w:r>
        <w:rPr>
          <w:rFonts w:cs="Book Antiqua" w:hAnsi="Book Antiqua" w:eastAsia="Book Antiqua" w:ascii="Book Antiqua"/>
          <w:b/>
          <w:spacing w:val="-1"/>
          <w:w w:val="100"/>
          <w:position w:val="1"/>
          <w:sz w:val="28"/>
          <w:szCs w:val="28"/>
        </w:rPr>
        <w:t> </w:t>
      </w:r>
      <w:r>
        <w:rPr>
          <w:rFonts w:cs="Book Antiqua" w:hAnsi="Book Antiqua" w:eastAsia="Book Antiqua" w:ascii="Book Antiqua"/>
          <w:b/>
          <w:spacing w:val="0"/>
          <w:w w:val="100"/>
          <w:position w:val="1"/>
          <w:sz w:val="28"/>
          <w:szCs w:val="28"/>
        </w:rPr>
        <w:t>A</w:t>
      </w:r>
      <w:r>
        <w:rPr>
          <w:rFonts w:cs="Book Antiqua" w:hAnsi="Book Antiqua" w:eastAsia="Book Antiqua" w:ascii="Book Antiqua"/>
          <w:b/>
          <w:spacing w:val="-2"/>
          <w:w w:val="100"/>
          <w:position w:val="1"/>
          <w:sz w:val="28"/>
          <w:szCs w:val="28"/>
        </w:rPr>
        <w:t>u</w:t>
      </w:r>
      <w:r>
        <w:rPr>
          <w:rFonts w:cs="Book Antiqua" w:hAnsi="Book Antiqua" w:eastAsia="Book Antiqua" w:ascii="Book Antiqua"/>
          <w:b/>
          <w:spacing w:val="0"/>
          <w:w w:val="100"/>
          <w:position w:val="1"/>
          <w:sz w:val="28"/>
          <w:szCs w:val="28"/>
        </w:rPr>
        <w:t>t</w:t>
      </w:r>
      <w:r>
        <w:rPr>
          <w:rFonts w:cs="Book Antiqua" w:hAnsi="Book Antiqua" w:eastAsia="Book Antiqua" w:ascii="Book Antiqua"/>
          <w:b/>
          <w:spacing w:val="-3"/>
          <w:w w:val="100"/>
          <w:position w:val="1"/>
          <w:sz w:val="28"/>
          <w:szCs w:val="28"/>
        </w:rPr>
        <w:t>ó</w:t>
      </w:r>
      <w:r>
        <w:rPr>
          <w:rFonts w:cs="Book Antiqua" w:hAnsi="Book Antiqua" w:eastAsia="Book Antiqua" w:ascii="Book Antiqua"/>
          <w:b/>
          <w:spacing w:val="-1"/>
          <w:w w:val="100"/>
          <w:position w:val="1"/>
          <w:sz w:val="28"/>
          <w:szCs w:val="28"/>
        </w:rPr>
        <w:t>n</w:t>
      </w:r>
      <w:r>
        <w:rPr>
          <w:rFonts w:cs="Book Antiqua" w:hAnsi="Book Antiqua" w:eastAsia="Book Antiqua" w:ascii="Book Antiqua"/>
          <w:b/>
          <w:spacing w:val="0"/>
          <w:w w:val="100"/>
          <w:position w:val="1"/>
          <w:sz w:val="28"/>
          <w:szCs w:val="28"/>
        </w:rPr>
        <w:t>oma</w:t>
      </w:r>
      <w:r>
        <w:rPr>
          <w:rFonts w:cs="Book Antiqua" w:hAnsi="Book Antiqua" w:eastAsia="Book Antiqua" w:ascii="Book Antiqua"/>
          <w:b/>
          <w:spacing w:val="1"/>
          <w:w w:val="100"/>
          <w:position w:val="1"/>
          <w:sz w:val="28"/>
          <w:szCs w:val="28"/>
        </w:rPr>
        <w:t> </w:t>
      </w:r>
      <w:r>
        <w:rPr>
          <w:rFonts w:cs="Book Antiqua" w:hAnsi="Book Antiqua" w:eastAsia="Book Antiqua" w:ascii="Book Antiqua"/>
          <w:b/>
          <w:spacing w:val="-2"/>
          <w:w w:val="100"/>
          <w:position w:val="1"/>
          <w:sz w:val="28"/>
          <w:szCs w:val="28"/>
        </w:rPr>
        <w:t>d</w:t>
      </w:r>
      <w:r>
        <w:rPr>
          <w:rFonts w:cs="Book Antiqua" w:hAnsi="Book Antiqua" w:eastAsia="Book Antiqua" w:ascii="Book Antiqua"/>
          <w:b/>
          <w:spacing w:val="1"/>
          <w:w w:val="100"/>
          <w:position w:val="1"/>
          <w:sz w:val="28"/>
          <w:szCs w:val="28"/>
        </w:rPr>
        <w:t>e</w:t>
      </w:r>
      <w:r>
        <w:rPr>
          <w:rFonts w:cs="Book Antiqua" w:hAnsi="Book Antiqua" w:eastAsia="Book Antiqua" w:ascii="Book Antiqua"/>
          <w:b/>
          <w:spacing w:val="0"/>
          <w:w w:val="100"/>
          <w:position w:val="1"/>
          <w:sz w:val="28"/>
          <w:szCs w:val="28"/>
        </w:rPr>
        <w:t>l</w:t>
      </w:r>
      <w:r>
        <w:rPr>
          <w:rFonts w:cs="Book Antiqua" w:hAnsi="Book Antiqua" w:eastAsia="Book Antiqua" w:ascii="Book Antiqua"/>
          <w:b/>
          <w:spacing w:val="0"/>
          <w:w w:val="100"/>
          <w:position w:val="1"/>
          <w:sz w:val="28"/>
          <w:szCs w:val="28"/>
        </w:rPr>
        <w:t> </w:t>
      </w:r>
      <w:r>
        <w:rPr>
          <w:rFonts w:cs="Book Antiqua" w:hAnsi="Book Antiqua" w:eastAsia="Book Antiqua" w:ascii="Book Antiqua"/>
          <w:b/>
          <w:spacing w:val="-2"/>
          <w:w w:val="100"/>
          <w:position w:val="1"/>
          <w:sz w:val="28"/>
          <w:szCs w:val="28"/>
        </w:rPr>
        <w:t>C</w:t>
      </w:r>
      <w:r>
        <w:rPr>
          <w:rFonts w:cs="Book Antiqua" w:hAnsi="Book Antiqua" w:eastAsia="Book Antiqua" w:ascii="Book Antiqua"/>
          <w:b/>
          <w:spacing w:val="-1"/>
          <w:w w:val="100"/>
          <w:position w:val="1"/>
          <w:sz w:val="28"/>
          <w:szCs w:val="28"/>
        </w:rPr>
        <w:t>a</w:t>
      </w:r>
      <w:r>
        <w:rPr>
          <w:rFonts w:cs="Book Antiqua" w:hAnsi="Book Antiqua" w:eastAsia="Book Antiqua" w:ascii="Book Antiqua"/>
          <w:b/>
          <w:spacing w:val="1"/>
          <w:w w:val="100"/>
          <w:position w:val="1"/>
          <w:sz w:val="28"/>
          <w:szCs w:val="28"/>
        </w:rPr>
        <w:t>r</w:t>
      </w:r>
      <w:r>
        <w:rPr>
          <w:rFonts w:cs="Book Antiqua" w:hAnsi="Book Antiqua" w:eastAsia="Book Antiqua" w:ascii="Book Antiqua"/>
          <w:b/>
          <w:spacing w:val="-3"/>
          <w:w w:val="100"/>
          <w:position w:val="1"/>
          <w:sz w:val="28"/>
          <w:szCs w:val="28"/>
        </w:rPr>
        <w:t>m</w:t>
      </w:r>
      <w:r>
        <w:rPr>
          <w:rFonts w:cs="Book Antiqua" w:hAnsi="Book Antiqua" w:eastAsia="Book Antiqua" w:ascii="Book Antiqua"/>
          <w:b/>
          <w:spacing w:val="1"/>
          <w:w w:val="100"/>
          <w:position w:val="1"/>
          <w:sz w:val="28"/>
          <w:szCs w:val="28"/>
        </w:rPr>
        <w:t>e</w:t>
      </w:r>
      <w:r>
        <w:rPr>
          <w:rFonts w:cs="Book Antiqua" w:hAnsi="Book Antiqua" w:eastAsia="Book Antiqua" w:ascii="Book Antiqua"/>
          <w:b/>
          <w:spacing w:val="0"/>
          <w:w w:val="100"/>
          <w:position w:val="1"/>
          <w:sz w:val="28"/>
          <w:szCs w:val="28"/>
        </w:rPr>
        <w:t>n</w:t>
      </w:r>
      <w:r>
        <w:rPr>
          <w:rFonts w:cs="Book Antiqua" w:hAnsi="Book Antiqua" w:eastAsia="Book Antiqua" w:ascii="Book Antiqua"/>
          <w:spacing w:val="0"/>
          <w:w w:val="100"/>
          <w:position w:val="0"/>
          <w:sz w:val="28"/>
          <w:szCs w:val="28"/>
        </w:rPr>
      </w:r>
    </w:p>
    <w:p>
      <w:pPr>
        <w:rPr>
          <w:rFonts w:cs="Book Antiqua" w:hAnsi="Book Antiqua" w:eastAsia="Book Antiqua" w:ascii="Book Antiqua"/>
          <w:sz w:val="28"/>
          <w:szCs w:val="28"/>
        </w:rPr>
        <w:jc w:val="right"/>
        <w:spacing w:before="1"/>
        <w:ind w:right="118"/>
        <w:sectPr>
          <w:pgNumType w:start="1"/>
          <w:pgMar w:footer="1003" w:header="0" w:top="1480" w:bottom="280" w:left="1720" w:right="1580"/>
          <w:footerReference w:type="default" r:id="rId3"/>
          <w:pgSz w:w="12240" w:h="15840"/>
        </w:sectPr>
      </w:pPr>
      <w:r>
        <w:rPr>
          <w:rFonts w:cs="Book Antiqua" w:hAnsi="Book Antiqua" w:eastAsia="Book Antiqua" w:ascii="Book Antiqua"/>
          <w:b/>
          <w:spacing w:val="1"/>
          <w:w w:val="100"/>
          <w:sz w:val="28"/>
          <w:szCs w:val="28"/>
        </w:rPr>
        <w:t>2</w:t>
      </w:r>
      <w:r>
        <w:rPr>
          <w:rFonts w:cs="Book Antiqua" w:hAnsi="Book Antiqua" w:eastAsia="Book Antiqua" w:ascii="Book Antiqua"/>
          <w:b/>
          <w:spacing w:val="-1"/>
          <w:w w:val="100"/>
          <w:sz w:val="28"/>
          <w:szCs w:val="28"/>
        </w:rPr>
        <w:t>0</w:t>
      </w:r>
      <w:r>
        <w:rPr>
          <w:rFonts w:cs="Book Antiqua" w:hAnsi="Book Antiqua" w:eastAsia="Book Antiqua" w:ascii="Book Antiqua"/>
          <w:b/>
          <w:spacing w:val="-1"/>
          <w:w w:val="100"/>
          <w:sz w:val="28"/>
          <w:szCs w:val="28"/>
        </w:rPr>
        <w:t>1</w:t>
      </w:r>
      <w:r>
        <w:rPr>
          <w:rFonts w:cs="Book Antiqua" w:hAnsi="Book Antiqua" w:eastAsia="Book Antiqua" w:ascii="Book Antiqua"/>
          <w:b/>
          <w:spacing w:val="0"/>
          <w:w w:val="100"/>
          <w:sz w:val="28"/>
          <w:szCs w:val="28"/>
        </w:rPr>
        <w:t>4</w:t>
      </w:r>
      <w:r>
        <w:rPr>
          <w:rFonts w:cs="Book Antiqua" w:hAnsi="Book Antiqua" w:eastAsia="Book Antiqua" w:ascii="Book Antiqua"/>
          <w:spacing w:val="0"/>
          <w:w w:val="100"/>
          <w:sz w:val="28"/>
          <w:szCs w:val="28"/>
        </w:rPr>
      </w:r>
    </w:p>
    <w:p>
      <w:pPr>
        <w:rPr>
          <w:rFonts w:cs="Book Antiqua" w:hAnsi="Book Antiqua" w:eastAsia="Book Antiqua" w:ascii="Book Antiqua"/>
          <w:sz w:val="26"/>
          <w:szCs w:val="26"/>
        </w:rPr>
        <w:jc w:val="center"/>
        <w:spacing w:before="56" w:lineRule="exact" w:line="300"/>
        <w:ind w:left="3853" w:right="3873"/>
      </w:pPr>
      <w:r>
        <w:rPr>
          <w:rFonts w:cs="Book Antiqua" w:hAnsi="Book Antiqua" w:eastAsia="Book Antiqua" w:ascii="Book Antiqua"/>
          <w:b/>
          <w:spacing w:val="0"/>
          <w:w w:val="99"/>
          <w:sz w:val="26"/>
          <w:szCs w:val="26"/>
        </w:rPr>
        <w:t>Conteni</w:t>
      </w:r>
      <w:r>
        <w:rPr>
          <w:rFonts w:cs="Book Antiqua" w:hAnsi="Book Antiqua" w:eastAsia="Book Antiqua" w:ascii="Book Antiqua"/>
          <w:b/>
          <w:spacing w:val="2"/>
          <w:w w:val="99"/>
          <w:sz w:val="26"/>
          <w:szCs w:val="26"/>
        </w:rPr>
        <w:t>d</w:t>
      </w:r>
      <w:r>
        <w:rPr>
          <w:rFonts w:cs="Book Antiqua" w:hAnsi="Book Antiqua" w:eastAsia="Book Antiqua" w:ascii="Book Antiqua"/>
          <w:b/>
          <w:spacing w:val="0"/>
          <w:w w:val="99"/>
          <w:sz w:val="26"/>
          <w:szCs w:val="26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6"/>
          <w:szCs w:val="26"/>
        </w:rPr>
      </w:r>
    </w:p>
    <w:p>
      <w:pPr>
        <w:rPr>
          <w:sz w:val="10"/>
          <w:szCs w:val="10"/>
        </w:rPr>
        <w:jc w:val="left"/>
        <w:spacing w:before="5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left"/>
        <w:spacing w:before="22"/>
        <w:ind w:left="102"/>
      </w:pPr>
      <w:r>
        <w:rPr>
          <w:rFonts w:cs="Book Antiqua" w:hAnsi="Book Antiqua" w:eastAsia="Book Antiqua" w:ascii="Book Antiqua"/>
          <w:b/>
          <w:spacing w:val="-1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í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ulo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b/>
          <w:spacing w:val="-3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b/>
          <w:spacing w:val="-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ero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left"/>
        <w:spacing w:lineRule="exact" w:line="260"/>
        <w:ind w:left="102"/>
      </w:pPr>
      <w:r>
        <w:rPr>
          <w:rFonts w:cs="Book Antiqua" w:hAnsi="Book Antiqua" w:eastAsia="Book Antiqua" w:ascii="Book Antiqua"/>
          <w:spacing w:val="0"/>
          <w:w w:val="100"/>
          <w:position w:val="1"/>
          <w:sz w:val="22"/>
          <w:szCs w:val="22"/>
        </w:rPr>
        <w:t>Dis</w:t>
      </w:r>
      <w:r>
        <w:rPr>
          <w:rFonts w:cs="Book Antiqua" w:hAnsi="Book Antiqua" w:eastAsia="Book Antiqua" w:ascii="Book Antiqua"/>
          <w:spacing w:val="-1"/>
          <w:w w:val="100"/>
          <w:position w:val="1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position w:val="1"/>
          <w:sz w:val="22"/>
          <w:szCs w:val="22"/>
        </w:rPr>
        <w:t>osic</w:t>
      </w:r>
      <w:r>
        <w:rPr>
          <w:rFonts w:cs="Book Antiqua" w:hAnsi="Book Antiqua" w:eastAsia="Book Antiqua" w:ascii="Book Antiqua"/>
          <w:spacing w:val="1"/>
          <w:w w:val="100"/>
          <w:position w:val="1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3"/>
          <w:w w:val="100"/>
          <w:position w:val="1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1"/>
          <w:w w:val="100"/>
          <w:position w:val="1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position w:val="1"/>
          <w:sz w:val="22"/>
          <w:szCs w:val="22"/>
        </w:rPr>
        <w:t>es</w:t>
      </w:r>
      <w:r>
        <w:rPr>
          <w:rFonts w:cs="Book Antiqua" w:hAnsi="Book Antiqua" w:eastAsia="Book Antiqua" w:ascii="Book Antiqua"/>
          <w:spacing w:val="0"/>
          <w:w w:val="100"/>
          <w:position w:val="1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3"/>
          <w:w w:val="100"/>
          <w:position w:val="1"/>
          <w:sz w:val="22"/>
          <w:szCs w:val="22"/>
        </w:rPr>
        <w:t>G</w:t>
      </w:r>
      <w:r>
        <w:rPr>
          <w:rFonts w:cs="Book Antiqua" w:hAnsi="Book Antiqua" w:eastAsia="Book Antiqua" w:ascii="Book Antiqua"/>
          <w:spacing w:val="0"/>
          <w:w w:val="100"/>
          <w:position w:val="1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position w:val="1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position w:val="1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1"/>
          <w:w w:val="100"/>
          <w:position w:val="1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-2"/>
          <w:w w:val="100"/>
          <w:position w:val="1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position w:val="1"/>
          <w:sz w:val="22"/>
          <w:szCs w:val="22"/>
        </w:rPr>
        <w:t>les</w:t>
      </w:r>
      <w:r>
        <w:rPr>
          <w:rFonts w:cs="Book Antiqua" w:hAnsi="Book Antiqua" w:eastAsia="Book Antiqua" w:ascii="Book Antiqua"/>
          <w:spacing w:val="0"/>
          <w:w w:val="100"/>
          <w:position w:val="0"/>
          <w:sz w:val="22"/>
          <w:szCs w:val="22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left"/>
        <w:ind w:left="102"/>
      </w:pPr>
      <w:r>
        <w:rPr>
          <w:rFonts w:cs="Book Antiqua" w:hAnsi="Book Antiqua" w:eastAsia="Book Antiqua" w:ascii="Book Antiqua"/>
          <w:b/>
          <w:spacing w:val="-1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apí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ulo</w:t>
      </w:r>
      <w:r>
        <w:rPr>
          <w:rFonts w:cs="Book Antiqua" w:hAnsi="Book Antiqua" w:eastAsia="Book Antiqua" w:ascii="Book Antiqua"/>
          <w:b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Ú</w:t>
      </w:r>
      <w:r>
        <w:rPr>
          <w:rFonts w:cs="Book Antiqua" w:hAnsi="Book Antiqua" w:eastAsia="Book Antiqua" w:ascii="Book Antiqua"/>
          <w:b/>
          <w:spacing w:val="-3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co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left"/>
        <w:spacing w:lineRule="exact" w:line="260"/>
        <w:ind w:left="102"/>
      </w:pPr>
      <w:r>
        <w:rPr>
          <w:rFonts w:cs="Book Antiqua" w:hAnsi="Book Antiqua" w:eastAsia="Book Antiqua" w:ascii="Book Antiqua"/>
          <w:spacing w:val="0"/>
          <w:w w:val="100"/>
          <w:position w:val="1"/>
          <w:sz w:val="22"/>
          <w:szCs w:val="22"/>
        </w:rPr>
        <w:t>Dis</w:t>
      </w:r>
      <w:r>
        <w:rPr>
          <w:rFonts w:cs="Book Antiqua" w:hAnsi="Book Antiqua" w:eastAsia="Book Antiqua" w:ascii="Book Antiqua"/>
          <w:spacing w:val="-1"/>
          <w:w w:val="100"/>
          <w:position w:val="1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position w:val="1"/>
          <w:sz w:val="22"/>
          <w:szCs w:val="22"/>
        </w:rPr>
        <w:t>osic</w:t>
      </w:r>
      <w:r>
        <w:rPr>
          <w:rFonts w:cs="Book Antiqua" w:hAnsi="Book Antiqua" w:eastAsia="Book Antiqua" w:ascii="Book Antiqua"/>
          <w:spacing w:val="1"/>
          <w:w w:val="100"/>
          <w:position w:val="1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3"/>
          <w:w w:val="100"/>
          <w:position w:val="1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1"/>
          <w:w w:val="100"/>
          <w:position w:val="1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position w:val="1"/>
          <w:sz w:val="22"/>
          <w:szCs w:val="22"/>
        </w:rPr>
        <w:t>es</w:t>
      </w:r>
      <w:r>
        <w:rPr>
          <w:rFonts w:cs="Book Antiqua" w:hAnsi="Book Antiqua" w:eastAsia="Book Antiqua" w:ascii="Book Antiqua"/>
          <w:spacing w:val="0"/>
          <w:w w:val="100"/>
          <w:position w:val="1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3"/>
          <w:w w:val="100"/>
          <w:position w:val="1"/>
          <w:sz w:val="22"/>
          <w:szCs w:val="22"/>
        </w:rPr>
        <w:t>G</w:t>
      </w:r>
      <w:r>
        <w:rPr>
          <w:rFonts w:cs="Book Antiqua" w:hAnsi="Book Antiqua" w:eastAsia="Book Antiqua" w:ascii="Book Antiqua"/>
          <w:spacing w:val="0"/>
          <w:w w:val="100"/>
          <w:position w:val="1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position w:val="1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position w:val="1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1"/>
          <w:w w:val="100"/>
          <w:position w:val="1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-2"/>
          <w:w w:val="100"/>
          <w:position w:val="1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position w:val="1"/>
          <w:sz w:val="22"/>
          <w:szCs w:val="22"/>
        </w:rPr>
        <w:t>les</w:t>
      </w:r>
      <w:r>
        <w:rPr>
          <w:rFonts w:cs="Book Antiqua" w:hAnsi="Book Antiqua" w:eastAsia="Book Antiqua" w:ascii="Book Antiqua"/>
          <w:spacing w:val="0"/>
          <w:w w:val="100"/>
          <w:position w:val="0"/>
          <w:sz w:val="22"/>
          <w:szCs w:val="22"/>
        </w:rPr>
      </w:r>
    </w:p>
    <w:p>
      <w:pPr>
        <w:rPr>
          <w:sz w:val="14"/>
          <w:szCs w:val="14"/>
        </w:rPr>
        <w:jc w:val="left"/>
        <w:spacing w:before="9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left"/>
        <w:ind w:left="102"/>
      </w:pPr>
      <w:r>
        <w:rPr>
          <w:rFonts w:cs="Book Antiqua" w:hAnsi="Book Antiqua" w:eastAsia="Book Antiqua" w:ascii="Book Antiqua"/>
          <w:b/>
          <w:spacing w:val="-1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í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ulo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b/>
          <w:spacing w:val="-3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eg</w:t>
      </w:r>
      <w:r>
        <w:rPr>
          <w:rFonts w:cs="Book Antiqua" w:hAnsi="Book Antiqua" w:eastAsia="Book Antiqua" w:ascii="Book Antiqua"/>
          <w:b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b/>
          <w:spacing w:val="-1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left"/>
        <w:spacing w:lineRule="exact" w:line="260"/>
        <w:ind w:left="102"/>
      </w:pPr>
      <w:r>
        <w:rPr>
          <w:rFonts w:cs="Book Antiqua" w:hAnsi="Book Antiqua" w:eastAsia="Book Antiqua" w:ascii="Book Antiqua"/>
          <w:spacing w:val="0"/>
          <w:w w:val="100"/>
          <w:position w:val="1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-1"/>
          <w:w w:val="100"/>
          <w:position w:val="1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position w:val="1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0"/>
          <w:w w:val="100"/>
          <w:position w:val="1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position w:val="1"/>
          <w:sz w:val="22"/>
          <w:szCs w:val="22"/>
        </w:rPr>
        <w:t>ob</w:t>
      </w:r>
      <w:r>
        <w:rPr>
          <w:rFonts w:cs="Book Antiqua" w:hAnsi="Book Antiqua" w:eastAsia="Book Antiqua" w:ascii="Book Antiqua"/>
          <w:spacing w:val="1"/>
          <w:w w:val="100"/>
          <w:position w:val="1"/>
          <w:sz w:val="22"/>
          <w:szCs w:val="22"/>
        </w:rPr>
        <w:t>j</w:t>
      </w:r>
      <w:r>
        <w:rPr>
          <w:rFonts w:cs="Book Antiqua" w:hAnsi="Book Antiqua" w:eastAsia="Book Antiqua" w:ascii="Book Antiqua"/>
          <w:spacing w:val="-3"/>
          <w:w w:val="100"/>
          <w:position w:val="1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position w:val="1"/>
          <w:sz w:val="22"/>
          <w:szCs w:val="22"/>
        </w:rPr>
        <w:t>to,</w:t>
      </w:r>
      <w:r>
        <w:rPr>
          <w:rFonts w:cs="Book Antiqua" w:hAnsi="Book Antiqua" w:eastAsia="Book Antiqua" w:ascii="Book Antiqua"/>
          <w:spacing w:val="0"/>
          <w:w w:val="100"/>
          <w:position w:val="1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position w:val="1"/>
          <w:sz w:val="22"/>
          <w:szCs w:val="22"/>
        </w:rPr>
        <w:t>f</w:t>
      </w:r>
      <w:r>
        <w:rPr>
          <w:rFonts w:cs="Book Antiqua" w:hAnsi="Book Antiqua" w:eastAsia="Book Antiqua" w:ascii="Book Antiqua"/>
          <w:spacing w:val="-2"/>
          <w:w w:val="100"/>
          <w:position w:val="1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position w:val="1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position w:val="1"/>
          <w:sz w:val="22"/>
          <w:szCs w:val="22"/>
        </w:rPr>
        <w:t>es</w:t>
      </w:r>
      <w:r>
        <w:rPr>
          <w:rFonts w:cs="Book Antiqua" w:hAnsi="Book Antiqua" w:eastAsia="Book Antiqua" w:ascii="Book Antiqua"/>
          <w:spacing w:val="0"/>
          <w:w w:val="100"/>
          <w:position w:val="1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position w:val="1"/>
          <w:sz w:val="22"/>
          <w:szCs w:val="22"/>
        </w:rPr>
        <w:t>y</w:t>
      </w:r>
      <w:r>
        <w:rPr>
          <w:rFonts w:cs="Book Antiqua" w:hAnsi="Book Antiqua" w:eastAsia="Book Antiqua" w:ascii="Book Antiqua"/>
          <w:spacing w:val="-3"/>
          <w:w w:val="100"/>
          <w:position w:val="1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position w:val="1"/>
          <w:sz w:val="22"/>
          <w:szCs w:val="22"/>
        </w:rPr>
        <w:t>f</w:t>
      </w:r>
      <w:r>
        <w:rPr>
          <w:rFonts w:cs="Book Antiqua" w:hAnsi="Book Antiqua" w:eastAsia="Book Antiqua" w:ascii="Book Antiqua"/>
          <w:spacing w:val="-1"/>
          <w:w w:val="100"/>
          <w:position w:val="1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-1"/>
          <w:w w:val="100"/>
          <w:position w:val="1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position w:val="1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1"/>
          <w:w w:val="100"/>
          <w:position w:val="1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3"/>
          <w:w w:val="100"/>
          <w:position w:val="1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1"/>
          <w:w w:val="100"/>
          <w:position w:val="1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position w:val="1"/>
          <w:sz w:val="22"/>
          <w:szCs w:val="22"/>
        </w:rPr>
        <w:t>es</w:t>
      </w:r>
      <w:r>
        <w:rPr>
          <w:rFonts w:cs="Book Antiqua" w:hAnsi="Book Antiqua" w:eastAsia="Book Antiqua" w:ascii="Book Antiqua"/>
          <w:spacing w:val="1"/>
          <w:w w:val="100"/>
          <w:position w:val="1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position w:val="1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0"/>
          <w:w w:val="100"/>
          <w:position w:val="1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2"/>
          <w:w w:val="100"/>
          <w:position w:val="1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0"/>
          <w:w w:val="100"/>
          <w:position w:val="1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position w:val="1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position w:val="1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1"/>
          <w:w w:val="100"/>
          <w:position w:val="1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-2"/>
          <w:w w:val="100"/>
          <w:position w:val="1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position w:val="1"/>
          <w:sz w:val="22"/>
          <w:szCs w:val="22"/>
        </w:rPr>
        <w:t>ve</w:t>
      </w:r>
      <w:r>
        <w:rPr>
          <w:rFonts w:cs="Book Antiqua" w:hAnsi="Book Antiqua" w:eastAsia="Book Antiqua" w:ascii="Book Antiqua"/>
          <w:spacing w:val="-1"/>
          <w:w w:val="100"/>
          <w:position w:val="1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position w:val="1"/>
          <w:sz w:val="22"/>
          <w:szCs w:val="22"/>
        </w:rPr>
        <w:t>sidad</w:t>
      </w:r>
      <w:r>
        <w:rPr>
          <w:rFonts w:cs="Book Antiqua" w:hAnsi="Book Antiqua" w:eastAsia="Book Antiqua" w:ascii="Book Antiqua"/>
          <w:spacing w:val="0"/>
          <w:w w:val="100"/>
          <w:position w:val="0"/>
          <w:sz w:val="22"/>
          <w:szCs w:val="22"/>
        </w:rPr>
      </w:r>
    </w:p>
    <w:p>
      <w:pPr>
        <w:rPr>
          <w:sz w:val="26"/>
          <w:szCs w:val="26"/>
        </w:rPr>
        <w:jc w:val="left"/>
        <w:spacing w:before="13" w:lineRule="exact" w:line="260"/>
      </w:pPr>
      <w:r>
        <w:rPr>
          <w:sz w:val="26"/>
          <w:szCs w:val="26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left"/>
        <w:ind w:left="102"/>
      </w:pPr>
      <w:r>
        <w:rPr>
          <w:rFonts w:cs="Book Antiqua" w:hAnsi="Book Antiqua" w:eastAsia="Book Antiqua" w:ascii="Book Antiqua"/>
          <w:b/>
          <w:spacing w:val="-1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apí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ulo</w:t>
      </w:r>
      <w:r>
        <w:rPr>
          <w:rFonts w:cs="Book Antiqua" w:hAnsi="Book Antiqua" w:eastAsia="Book Antiqua" w:ascii="Book Antiqua"/>
          <w:b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left"/>
        <w:spacing w:lineRule="exact" w:line="260"/>
        <w:ind w:left="102"/>
      </w:pPr>
      <w:r>
        <w:rPr>
          <w:rFonts w:cs="Book Antiqua" w:hAnsi="Book Antiqua" w:eastAsia="Book Antiqua" w:ascii="Book Antiqua"/>
          <w:spacing w:val="0"/>
          <w:w w:val="100"/>
          <w:position w:val="1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-1"/>
          <w:w w:val="100"/>
          <w:position w:val="1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position w:val="1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0"/>
          <w:w w:val="100"/>
          <w:position w:val="1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position w:val="1"/>
          <w:sz w:val="22"/>
          <w:szCs w:val="22"/>
        </w:rPr>
        <w:t>ob</w:t>
      </w:r>
      <w:r>
        <w:rPr>
          <w:rFonts w:cs="Book Antiqua" w:hAnsi="Book Antiqua" w:eastAsia="Book Antiqua" w:ascii="Book Antiqua"/>
          <w:spacing w:val="1"/>
          <w:w w:val="100"/>
          <w:position w:val="1"/>
          <w:sz w:val="22"/>
          <w:szCs w:val="22"/>
        </w:rPr>
        <w:t>j</w:t>
      </w:r>
      <w:r>
        <w:rPr>
          <w:rFonts w:cs="Book Antiqua" w:hAnsi="Book Antiqua" w:eastAsia="Book Antiqua" w:ascii="Book Antiqua"/>
          <w:spacing w:val="-3"/>
          <w:w w:val="100"/>
          <w:position w:val="1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position w:val="1"/>
          <w:sz w:val="22"/>
          <w:szCs w:val="22"/>
        </w:rPr>
        <w:t>to</w:t>
      </w:r>
      <w:r>
        <w:rPr>
          <w:rFonts w:cs="Book Antiqua" w:hAnsi="Book Antiqua" w:eastAsia="Book Antiqua" w:ascii="Book Antiqua"/>
          <w:spacing w:val="0"/>
          <w:w w:val="100"/>
          <w:position w:val="1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position w:val="1"/>
          <w:sz w:val="22"/>
          <w:szCs w:val="22"/>
        </w:rPr>
        <w:t>y</w:t>
      </w:r>
      <w:r>
        <w:rPr>
          <w:rFonts w:cs="Book Antiqua" w:hAnsi="Book Antiqua" w:eastAsia="Book Antiqua" w:ascii="Book Antiqua"/>
          <w:spacing w:val="0"/>
          <w:w w:val="100"/>
          <w:position w:val="1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position w:val="1"/>
          <w:sz w:val="22"/>
          <w:szCs w:val="22"/>
        </w:rPr>
        <w:t>f</w:t>
      </w:r>
      <w:r>
        <w:rPr>
          <w:rFonts w:cs="Book Antiqua" w:hAnsi="Book Antiqua" w:eastAsia="Book Antiqua" w:ascii="Book Antiqua"/>
          <w:spacing w:val="-2"/>
          <w:w w:val="100"/>
          <w:position w:val="1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position w:val="1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position w:val="1"/>
          <w:sz w:val="22"/>
          <w:szCs w:val="22"/>
        </w:rPr>
        <w:t>es</w:t>
      </w:r>
      <w:r>
        <w:rPr>
          <w:rFonts w:cs="Book Antiqua" w:hAnsi="Book Antiqua" w:eastAsia="Book Antiqua" w:ascii="Book Antiqua"/>
          <w:spacing w:val="0"/>
          <w:w w:val="100"/>
          <w:position w:val="1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position w:val="1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3"/>
          <w:w w:val="100"/>
          <w:position w:val="1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0"/>
          <w:w w:val="100"/>
          <w:position w:val="1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position w:val="1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position w:val="1"/>
          <w:sz w:val="22"/>
          <w:szCs w:val="22"/>
        </w:rPr>
        <w:t>la</w:t>
      </w:r>
      <w:r>
        <w:rPr>
          <w:rFonts w:cs="Book Antiqua" w:hAnsi="Book Antiqua" w:eastAsia="Book Antiqua" w:ascii="Book Antiqua"/>
          <w:spacing w:val="-2"/>
          <w:w w:val="100"/>
          <w:position w:val="1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position w:val="1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-1"/>
          <w:w w:val="100"/>
          <w:position w:val="1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position w:val="1"/>
          <w:sz w:val="22"/>
          <w:szCs w:val="22"/>
        </w:rPr>
        <w:t>iversidad</w:t>
      </w:r>
      <w:r>
        <w:rPr>
          <w:rFonts w:cs="Book Antiqua" w:hAnsi="Book Antiqua" w:eastAsia="Book Antiqua" w:ascii="Book Antiqua"/>
          <w:spacing w:val="0"/>
          <w:w w:val="100"/>
          <w:position w:val="0"/>
          <w:sz w:val="22"/>
          <w:szCs w:val="22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left"/>
        <w:ind w:left="102"/>
      </w:pPr>
      <w:r>
        <w:rPr>
          <w:rFonts w:cs="Book Antiqua" w:hAnsi="Book Antiqua" w:eastAsia="Book Antiqua" w:ascii="Book Antiqua"/>
          <w:b/>
          <w:spacing w:val="-1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apí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ulo</w:t>
      </w:r>
      <w:r>
        <w:rPr>
          <w:rFonts w:cs="Book Antiqua" w:hAnsi="Book Antiqua" w:eastAsia="Book Antiqua" w:ascii="Book Antiqua"/>
          <w:b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II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left"/>
        <w:spacing w:lineRule="exact" w:line="260"/>
        <w:ind w:left="102"/>
      </w:pPr>
      <w:r>
        <w:rPr>
          <w:rFonts w:cs="Book Antiqua" w:hAnsi="Book Antiqua" w:eastAsia="Book Antiqua" w:ascii="Book Antiqua"/>
          <w:spacing w:val="0"/>
          <w:w w:val="100"/>
          <w:position w:val="1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0"/>
          <w:w w:val="100"/>
          <w:position w:val="1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position w:val="1"/>
          <w:sz w:val="22"/>
          <w:szCs w:val="22"/>
        </w:rPr>
        <w:t>las</w:t>
      </w:r>
      <w:r>
        <w:rPr>
          <w:rFonts w:cs="Book Antiqua" w:hAnsi="Book Antiqua" w:eastAsia="Book Antiqua" w:ascii="Book Antiqua"/>
          <w:spacing w:val="0"/>
          <w:w w:val="100"/>
          <w:position w:val="1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position w:val="1"/>
          <w:sz w:val="22"/>
          <w:szCs w:val="22"/>
        </w:rPr>
        <w:t>f</w:t>
      </w:r>
      <w:r>
        <w:rPr>
          <w:rFonts w:cs="Book Antiqua" w:hAnsi="Book Antiqua" w:eastAsia="Book Antiqua" w:ascii="Book Antiqua"/>
          <w:spacing w:val="-4"/>
          <w:w w:val="100"/>
          <w:position w:val="1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1"/>
          <w:w w:val="100"/>
          <w:position w:val="1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position w:val="1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1"/>
          <w:w w:val="100"/>
          <w:position w:val="1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3"/>
          <w:w w:val="100"/>
          <w:position w:val="1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1"/>
          <w:w w:val="100"/>
          <w:position w:val="1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position w:val="1"/>
          <w:sz w:val="22"/>
          <w:szCs w:val="22"/>
        </w:rPr>
        <w:t>es</w:t>
      </w:r>
      <w:r>
        <w:rPr>
          <w:rFonts w:cs="Book Antiqua" w:hAnsi="Book Antiqua" w:eastAsia="Book Antiqua" w:ascii="Book Antiqua"/>
          <w:spacing w:val="0"/>
          <w:w w:val="100"/>
          <w:position w:val="1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position w:val="1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-1"/>
          <w:w w:val="100"/>
          <w:position w:val="1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position w:val="1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-2"/>
          <w:w w:val="100"/>
          <w:position w:val="1"/>
          <w:sz w:val="22"/>
          <w:szCs w:val="22"/>
        </w:rPr>
        <w:t>t</w:t>
      </w:r>
      <w:r>
        <w:rPr>
          <w:rFonts w:cs="Book Antiqua" w:hAnsi="Book Antiqua" w:eastAsia="Book Antiqua" w:ascii="Book Antiqua"/>
          <w:spacing w:val="0"/>
          <w:w w:val="100"/>
          <w:position w:val="1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1"/>
          <w:w w:val="100"/>
          <w:position w:val="1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-2"/>
          <w:w w:val="100"/>
          <w:position w:val="1"/>
          <w:sz w:val="22"/>
          <w:szCs w:val="22"/>
        </w:rPr>
        <w:t>t</w:t>
      </w:r>
      <w:r>
        <w:rPr>
          <w:rFonts w:cs="Book Antiqua" w:hAnsi="Book Antiqua" w:eastAsia="Book Antiqua" w:ascii="Book Antiqua"/>
          <w:spacing w:val="-2"/>
          <w:w w:val="100"/>
          <w:position w:val="1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position w:val="1"/>
          <w:sz w:val="22"/>
          <w:szCs w:val="22"/>
        </w:rPr>
        <w:t>vas</w:t>
      </w:r>
      <w:r>
        <w:rPr>
          <w:rFonts w:cs="Book Antiqua" w:hAnsi="Book Antiqua" w:eastAsia="Book Antiqua" w:ascii="Book Antiqua"/>
          <w:spacing w:val="2"/>
          <w:w w:val="100"/>
          <w:position w:val="1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position w:val="1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0"/>
          <w:w w:val="100"/>
          <w:position w:val="1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position w:val="1"/>
          <w:sz w:val="22"/>
          <w:szCs w:val="22"/>
        </w:rPr>
        <w:t>la</w:t>
      </w:r>
      <w:r>
        <w:rPr>
          <w:rFonts w:cs="Book Antiqua" w:hAnsi="Book Antiqua" w:eastAsia="Book Antiqua" w:ascii="Book Antiqua"/>
          <w:spacing w:val="-2"/>
          <w:w w:val="100"/>
          <w:position w:val="1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position w:val="1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1"/>
          <w:w w:val="100"/>
          <w:position w:val="1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position w:val="1"/>
          <w:sz w:val="22"/>
          <w:szCs w:val="22"/>
        </w:rPr>
        <w:t>iver</w:t>
      </w:r>
      <w:r>
        <w:rPr>
          <w:rFonts w:cs="Book Antiqua" w:hAnsi="Book Antiqua" w:eastAsia="Book Antiqua" w:ascii="Book Antiqua"/>
          <w:spacing w:val="-3"/>
          <w:w w:val="100"/>
          <w:position w:val="1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position w:val="1"/>
          <w:sz w:val="22"/>
          <w:szCs w:val="22"/>
        </w:rPr>
        <w:t>idad</w:t>
      </w:r>
      <w:r>
        <w:rPr>
          <w:rFonts w:cs="Book Antiqua" w:hAnsi="Book Antiqua" w:eastAsia="Book Antiqua" w:ascii="Book Antiqua"/>
          <w:spacing w:val="0"/>
          <w:w w:val="100"/>
          <w:position w:val="0"/>
          <w:sz w:val="22"/>
          <w:szCs w:val="22"/>
        </w:rPr>
      </w:r>
    </w:p>
    <w:p>
      <w:pPr>
        <w:rPr>
          <w:sz w:val="14"/>
          <w:szCs w:val="14"/>
        </w:rPr>
        <w:jc w:val="left"/>
        <w:spacing w:before="2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left"/>
        <w:ind w:left="102"/>
      </w:pPr>
      <w:r>
        <w:rPr>
          <w:rFonts w:cs="Book Antiqua" w:hAnsi="Book Antiqua" w:eastAsia="Book Antiqua" w:ascii="Book Antiqua"/>
          <w:b/>
          <w:spacing w:val="-1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í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ulo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b/>
          <w:spacing w:val="-1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b/>
          <w:spacing w:val="-2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b/>
          <w:spacing w:val="-2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ro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left"/>
        <w:spacing w:lineRule="exact" w:line="260"/>
        <w:ind w:left="102"/>
      </w:pPr>
      <w:r>
        <w:rPr>
          <w:rFonts w:cs="Book Antiqua" w:hAnsi="Book Antiqua" w:eastAsia="Book Antiqua" w:ascii="Book Antiqua"/>
          <w:spacing w:val="0"/>
          <w:w w:val="100"/>
          <w:position w:val="1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0"/>
          <w:w w:val="100"/>
          <w:position w:val="1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position w:val="1"/>
          <w:sz w:val="22"/>
          <w:szCs w:val="22"/>
        </w:rPr>
        <w:t>la</w:t>
      </w:r>
      <w:r>
        <w:rPr>
          <w:rFonts w:cs="Book Antiqua" w:hAnsi="Book Antiqua" w:eastAsia="Book Antiqua" w:ascii="Book Antiqua"/>
          <w:spacing w:val="0"/>
          <w:w w:val="100"/>
          <w:position w:val="1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position w:val="1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1"/>
          <w:w w:val="100"/>
          <w:position w:val="1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position w:val="1"/>
          <w:sz w:val="22"/>
          <w:szCs w:val="22"/>
        </w:rPr>
        <w:t>ga</w:t>
      </w:r>
      <w:r>
        <w:rPr>
          <w:rFonts w:cs="Book Antiqua" w:hAnsi="Book Antiqua" w:eastAsia="Book Antiqua" w:ascii="Book Antiqua"/>
          <w:spacing w:val="-2"/>
          <w:w w:val="100"/>
          <w:position w:val="1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position w:val="1"/>
          <w:sz w:val="22"/>
          <w:szCs w:val="22"/>
        </w:rPr>
        <w:t>iza</w:t>
      </w:r>
      <w:r>
        <w:rPr>
          <w:rFonts w:cs="Book Antiqua" w:hAnsi="Book Antiqua" w:eastAsia="Book Antiqua" w:ascii="Book Antiqua"/>
          <w:spacing w:val="-2"/>
          <w:w w:val="100"/>
          <w:position w:val="1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position w:val="1"/>
          <w:sz w:val="22"/>
          <w:szCs w:val="22"/>
        </w:rPr>
        <w:t>ión</w:t>
      </w:r>
      <w:r>
        <w:rPr>
          <w:rFonts w:cs="Book Antiqua" w:hAnsi="Book Antiqua" w:eastAsia="Book Antiqua" w:ascii="Book Antiqua"/>
          <w:spacing w:val="1"/>
          <w:w w:val="100"/>
          <w:position w:val="1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2"/>
          <w:w w:val="100"/>
          <w:position w:val="1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position w:val="1"/>
          <w:sz w:val="22"/>
          <w:szCs w:val="22"/>
        </w:rPr>
        <w:t>cad</w:t>
      </w:r>
      <w:r>
        <w:rPr>
          <w:rFonts w:cs="Book Antiqua" w:hAnsi="Book Antiqua" w:eastAsia="Book Antiqua" w:ascii="Book Antiqua"/>
          <w:spacing w:val="-3"/>
          <w:w w:val="100"/>
          <w:position w:val="1"/>
          <w:sz w:val="22"/>
          <w:szCs w:val="22"/>
        </w:rPr>
        <w:t>é</w:t>
      </w:r>
      <w:r>
        <w:rPr>
          <w:rFonts w:cs="Book Antiqua" w:hAnsi="Book Antiqua" w:eastAsia="Book Antiqua" w:ascii="Book Antiqua"/>
          <w:spacing w:val="0"/>
          <w:w w:val="100"/>
          <w:position w:val="1"/>
          <w:sz w:val="22"/>
          <w:szCs w:val="22"/>
        </w:rPr>
        <w:t>mica</w:t>
      </w:r>
      <w:r>
        <w:rPr>
          <w:rFonts w:cs="Book Antiqua" w:hAnsi="Book Antiqua" w:eastAsia="Book Antiqua" w:ascii="Book Antiqua"/>
          <w:spacing w:val="0"/>
          <w:w w:val="100"/>
          <w:position w:val="0"/>
          <w:sz w:val="22"/>
          <w:szCs w:val="22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left"/>
        <w:ind w:left="102"/>
      </w:pPr>
      <w:r>
        <w:rPr>
          <w:rFonts w:cs="Book Antiqua" w:hAnsi="Book Antiqua" w:eastAsia="Book Antiqua" w:ascii="Book Antiqua"/>
          <w:b/>
          <w:spacing w:val="-1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apí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ulo</w:t>
      </w:r>
      <w:r>
        <w:rPr>
          <w:rFonts w:cs="Book Antiqua" w:hAnsi="Book Antiqua" w:eastAsia="Book Antiqua" w:ascii="Book Antiqua"/>
          <w:b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left"/>
        <w:spacing w:lineRule="exact" w:line="260"/>
        <w:ind w:left="102"/>
      </w:pPr>
      <w:r>
        <w:rPr>
          <w:rFonts w:cs="Book Antiqua" w:hAnsi="Book Antiqua" w:eastAsia="Book Antiqua" w:ascii="Book Antiqua"/>
          <w:spacing w:val="0"/>
          <w:w w:val="100"/>
          <w:position w:val="1"/>
          <w:sz w:val="22"/>
          <w:szCs w:val="22"/>
        </w:rPr>
        <w:t>Dis</w:t>
      </w:r>
      <w:r>
        <w:rPr>
          <w:rFonts w:cs="Book Antiqua" w:hAnsi="Book Antiqua" w:eastAsia="Book Antiqua" w:ascii="Book Antiqua"/>
          <w:spacing w:val="-1"/>
          <w:w w:val="100"/>
          <w:position w:val="1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position w:val="1"/>
          <w:sz w:val="22"/>
          <w:szCs w:val="22"/>
        </w:rPr>
        <w:t>osic</w:t>
      </w:r>
      <w:r>
        <w:rPr>
          <w:rFonts w:cs="Book Antiqua" w:hAnsi="Book Antiqua" w:eastAsia="Book Antiqua" w:ascii="Book Antiqua"/>
          <w:spacing w:val="1"/>
          <w:w w:val="100"/>
          <w:position w:val="1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3"/>
          <w:w w:val="100"/>
          <w:position w:val="1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1"/>
          <w:w w:val="100"/>
          <w:position w:val="1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position w:val="1"/>
          <w:sz w:val="22"/>
          <w:szCs w:val="22"/>
        </w:rPr>
        <w:t>es</w:t>
      </w:r>
      <w:r>
        <w:rPr>
          <w:rFonts w:cs="Book Antiqua" w:hAnsi="Book Antiqua" w:eastAsia="Book Antiqua" w:ascii="Book Antiqua"/>
          <w:spacing w:val="0"/>
          <w:w w:val="100"/>
          <w:position w:val="1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3"/>
          <w:w w:val="100"/>
          <w:position w:val="1"/>
          <w:sz w:val="22"/>
          <w:szCs w:val="22"/>
        </w:rPr>
        <w:t>G</w:t>
      </w:r>
      <w:r>
        <w:rPr>
          <w:rFonts w:cs="Book Antiqua" w:hAnsi="Book Antiqua" w:eastAsia="Book Antiqua" w:ascii="Book Antiqua"/>
          <w:spacing w:val="0"/>
          <w:w w:val="100"/>
          <w:position w:val="1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position w:val="1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position w:val="1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1"/>
          <w:w w:val="100"/>
          <w:position w:val="1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-2"/>
          <w:w w:val="100"/>
          <w:position w:val="1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position w:val="1"/>
          <w:sz w:val="22"/>
          <w:szCs w:val="22"/>
        </w:rPr>
        <w:t>les</w:t>
      </w:r>
      <w:r>
        <w:rPr>
          <w:rFonts w:cs="Book Antiqua" w:hAnsi="Book Antiqua" w:eastAsia="Book Antiqua" w:ascii="Book Antiqua"/>
          <w:spacing w:val="0"/>
          <w:w w:val="100"/>
          <w:position w:val="0"/>
          <w:sz w:val="22"/>
          <w:szCs w:val="22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left"/>
        <w:ind w:left="102"/>
      </w:pPr>
      <w:r>
        <w:rPr>
          <w:rFonts w:cs="Book Antiqua" w:hAnsi="Book Antiqua" w:eastAsia="Book Antiqua" w:ascii="Book Antiqua"/>
          <w:b/>
          <w:spacing w:val="-1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apí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ulo</w:t>
      </w:r>
      <w:r>
        <w:rPr>
          <w:rFonts w:cs="Book Antiqua" w:hAnsi="Book Antiqua" w:eastAsia="Book Antiqua" w:ascii="Book Antiqua"/>
          <w:b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II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left"/>
        <w:spacing w:lineRule="exact" w:line="260"/>
        <w:ind w:left="102"/>
      </w:pPr>
      <w:r>
        <w:rPr>
          <w:rFonts w:cs="Book Antiqua" w:hAnsi="Book Antiqua" w:eastAsia="Book Antiqua" w:ascii="Book Antiqua"/>
          <w:spacing w:val="0"/>
          <w:w w:val="100"/>
          <w:position w:val="1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0"/>
          <w:w w:val="100"/>
          <w:position w:val="1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position w:val="1"/>
          <w:sz w:val="22"/>
          <w:szCs w:val="22"/>
        </w:rPr>
        <w:t>los</w:t>
      </w:r>
      <w:r>
        <w:rPr>
          <w:rFonts w:cs="Book Antiqua" w:hAnsi="Book Antiqua" w:eastAsia="Book Antiqua" w:ascii="Book Antiqua"/>
          <w:spacing w:val="0"/>
          <w:w w:val="100"/>
          <w:position w:val="1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position w:val="1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-1"/>
          <w:w w:val="100"/>
          <w:position w:val="1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position w:val="1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1"/>
          <w:w w:val="100"/>
          <w:position w:val="1"/>
          <w:sz w:val="22"/>
          <w:szCs w:val="22"/>
        </w:rPr>
        <w:t>g</w:t>
      </w:r>
      <w:r>
        <w:rPr>
          <w:rFonts w:cs="Book Antiqua" w:hAnsi="Book Antiqua" w:eastAsia="Book Antiqua" w:ascii="Book Antiqua"/>
          <w:spacing w:val="-1"/>
          <w:w w:val="100"/>
          <w:position w:val="1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position w:val="1"/>
          <w:sz w:val="22"/>
          <w:szCs w:val="22"/>
        </w:rPr>
        <w:t>amas</w:t>
      </w:r>
      <w:r>
        <w:rPr>
          <w:rFonts w:cs="Book Antiqua" w:hAnsi="Book Antiqua" w:eastAsia="Book Antiqua" w:ascii="Book Antiqua"/>
          <w:spacing w:val="0"/>
          <w:w w:val="100"/>
          <w:position w:val="1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position w:val="1"/>
          <w:sz w:val="22"/>
          <w:szCs w:val="22"/>
        </w:rPr>
        <w:t>aca</w:t>
      </w:r>
      <w:r>
        <w:rPr>
          <w:rFonts w:cs="Book Antiqua" w:hAnsi="Book Antiqua" w:eastAsia="Book Antiqua" w:ascii="Book Antiqua"/>
          <w:spacing w:val="-3"/>
          <w:w w:val="100"/>
          <w:position w:val="1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-3"/>
          <w:w w:val="100"/>
          <w:position w:val="1"/>
          <w:sz w:val="22"/>
          <w:szCs w:val="22"/>
        </w:rPr>
        <w:t>é</w:t>
      </w:r>
      <w:r>
        <w:rPr>
          <w:rFonts w:cs="Book Antiqua" w:hAnsi="Book Antiqua" w:eastAsia="Book Antiqua" w:ascii="Book Antiqua"/>
          <w:spacing w:val="0"/>
          <w:w w:val="100"/>
          <w:position w:val="1"/>
          <w:sz w:val="22"/>
          <w:szCs w:val="22"/>
        </w:rPr>
        <w:t>micos</w:t>
      </w:r>
      <w:r>
        <w:rPr>
          <w:rFonts w:cs="Book Antiqua" w:hAnsi="Book Antiqua" w:eastAsia="Book Antiqua" w:ascii="Book Antiqua"/>
          <w:spacing w:val="0"/>
          <w:w w:val="100"/>
          <w:position w:val="0"/>
          <w:sz w:val="22"/>
          <w:szCs w:val="22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left"/>
        <w:ind w:left="102"/>
      </w:pPr>
      <w:r>
        <w:rPr>
          <w:rFonts w:cs="Book Antiqua" w:hAnsi="Book Antiqua" w:eastAsia="Book Antiqua" w:ascii="Book Antiqua"/>
          <w:b/>
          <w:spacing w:val="-1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apí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ulo</w:t>
      </w:r>
      <w:r>
        <w:rPr>
          <w:rFonts w:cs="Book Antiqua" w:hAnsi="Book Antiqua" w:eastAsia="Book Antiqua" w:ascii="Book Antiqua"/>
          <w:b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left"/>
        <w:spacing w:lineRule="exact" w:line="260"/>
        <w:ind w:left="102"/>
      </w:pPr>
      <w:r>
        <w:rPr>
          <w:rFonts w:cs="Book Antiqua" w:hAnsi="Book Antiqua" w:eastAsia="Book Antiqua" w:ascii="Book Antiqua"/>
          <w:spacing w:val="0"/>
          <w:w w:val="100"/>
          <w:position w:val="1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0"/>
          <w:w w:val="100"/>
          <w:position w:val="1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position w:val="1"/>
          <w:sz w:val="22"/>
          <w:szCs w:val="22"/>
        </w:rPr>
        <w:t>las</w:t>
      </w:r>
      <w:r>
        <w:rPr>
          <w:rFonts w:cs="Book Antiqua" w:hAnsi="Book Antiqua" w:eastAsia="Book Antiqua" w:ascii="Book Antiqua"/>
          <w:spacing w:val="1"/>
          <w:w w:val="100"/>
          <w:position w:val="1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position w:val="1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-1"/>
          <w:w w:val="100"/>
          <w:position w:val="1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position w:val="1"/>
          <w:sz w:val="22"/>
          <w:szCs w:val="22"/>
        </w:rPr>
        <w:t>idades</w:t>
      </w:r>
      <w:r>
        <w:rPr>
          <w:rFonts w:cs="Book Antiqua" w:hAnsi="Book Antiqua" w:eastAsia="Book Antiqua" w:ascii="Book Antiqua"/>
          <w:spacing w:val="0"/>
          <w:w w:val="100"/>
          <w:position w:val="1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3"/>
          <w:w w:val="100"/>
          <w:position w:val="1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position w:val="1"/>
          <w:sz w:val="22"/>
          <w:szCs w:val="22"/>
        </w:rPr>
        <w:t>cadé</w:t>
      </w:r>
      <w:r>
        <w:rPr>
          <w:rFonts w:cs="Book Antiqua" w:hAnsi="Book Antiqua" w:eastAsia="Book Antiqua" w:ascii="Book Antiqua"/>
          <w:spacing w:val="-1"/>
          <w:w w:val="100"/>
          <w:position w:val="1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-2"/>
          <w:w w:val="100"/>
          <w:position w:val="1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position w:val="1"/>
          <w:sz w:val="22"/>
          <w:szCs w:val="22"/>
        </w:rPr>
        <w:t>cas</w:t>
      </w:r>
      <w:r>
        <w:rPr>
          <w:rFonts w:cs="Book Antiqua" w:hAnsi="Book Antiqua" w:eastAsia="Book Antiqua" w:ascii="Book Antiqua"/>
          <w:spacing w:val="0"/>
          <w:w w:val="100"/>
          <w:position w:val="0"/>
          <w:sz w:val="22"/>
          <w:szCs w:val="22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left"/>
        <w:ind w:left="102"/>
      </w:pPr>
      <w:r>
        <w:rPr>
          <w:rFonts w:cs="Book Antiqua" w:hAnsi="Book Antiqua" w:eastAsia="Book Antiqua" w:ascii="Book Antiqua"/>
          <w:b/>
          <w:spacing w:val="-1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apí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ulo</w:t>
      </w:r>
      <w:r>
        <w:rPr>
          <w:rFonts w:cs="Book Antiqua" w:hAnsi="Book Antiqua" w:eastAsia="Book Antiqua" w:ascii="Book Antiqua"/>
          <w:b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IV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left"/>
        <w:spacing w:lineRule="exact" w:line="260"/>
        <w:ind w:left="102"/>
      </w:pPr>
      <w:r>
        <w:rPr>
          <w:rFonts w:cs="Book Antiqua" w:hAnsi="Book Antiqua" w:eastAsia="Book Antiqua" w:ascii="Book Antiqua"/>
          <w:spacing w:val="0"/>
          <w:w w:val="100"/>
          <w:position w:val="1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0"/>
          <w:w w:val="100"/>
          <w:position w:val="1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position w:val="1"/>
          <w:sz w:val="22"/>
          <w:szCs w:val="22"/>
        </w:rPr>
        <w:t>los</w:t>
      </w:r>
      <w:r>
        <w:rPr>
          <w:rFonts w:cs="Book Antiqua" w:hAnsi="Book Antiqua" w:eastAsia="Book Antiqua" w:ascii="Book Antiqua"/>
          <w:spacing w:val="0"/>
          <w:w w:val="100"/>
          <w:position w:val="1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position w:val="1"/>
          <w:sz w:val="22"/>
          <w:szCs w:val="22"/>
        </w:rPr>
        <w:t>cam</w:t>
      </w:r>
      <w:r>
        <w:rPr>
          <w:rFonts w:cs="Book Antiqua" w:hAnsi="Book Antiqua" w:eastAsia="Book Antiqua" w:ascii="Book Antiqua"/>
          <w:spacing w:val="-1"/>
          <w:w w:val="100"/>
          <w:position w:val="1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-1"/>
          <w:w w:val="100"/>
          <w:position w:val="1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position w:val="1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position w:val="0"/>
          <w:sz w:val="22"/>
          <w:szCs w:val="22"/>
        </w:rPr>
      </w:r>
    </w:p>
    <w:p>
      <w:pPr>
        <w:rPr>
          <w:sz w:val="13"/>
          <w:szCs w:val="13"/>
        </w:rPr>
        <w:jc w:val="left"/>
        <w:spacing w:before="3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left"/>
        <w:ind w:left="102"/>
      </w:pPr>
      <w:r>
        <w:rPr>
          <w:rFonts w:cs="Book Antiqua" w:hAnsi="Book Antiqua" w:eastAsia="Book Antiqua" w:ascii="Book Antiqua"/>
          <w:b/>
          <w:spacing w:val="-1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í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ulo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b/>
          <w:spacing w:val="-1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b/>
          <w:spacing w:val="-3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left"/>
        <w:spacing w:lineRule="exact" w:line="260"/>
        <w:ind w:left="102"/>
      </w:pPr>
      <w:r>
        <w:rPr>
          <w:rFonts w:cs="Book Antiqua" w:hAnsi="Book Antiqua" w:eastAsia="Book Antiqua" w:ascii="Book Antiqua"/>
          <w:spacing w:val="0"/>
          <w:w w:val="100"/>
          <w:position w:val="1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-1"/>
          <w:w w:val="100"/>
          <w:position w:val="1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position w:val="1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0"/>
          <w:w w:val="100"/>
          <w:position w:val="1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position w:val="1"/>
          <w:sz w:val="22"/>
          <w:szCs w:val="22"/>
        </w:rPr>
        <w:t>Gobie</w:t>
      </w:r>
      <w:r>
        <w:rPr>
          <w:rFonts w:cs="Book Antiqua" w:hAnsi="Book Antiqua" w:eastAsia="Book Antiqua" w:ascii="Book Antiqua"/>
          <w:spacing w:val="-3"/>
          <w:w w:val="100"/>
          <w:position w:val="1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1"/>
          <w:w w:val="100"/>
          <w:position w:val="1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position w:val="1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position w:val="1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position w:val="1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position w:val="1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0"/>
          <w:w w:val="100"/>
          <w:position w:val="1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position w:val="1"/>
          <w:sz w:val="22"/>
          <w:szCs w:val="22"/>
        </w:rPr>
        <w:t>la</w:t>
      </w:r>
      <w:r>
        <w:rPr>
          <w:rFonts w:cs="Book Antiqua" w:hAnsi="Book Antiqua" w:eastAsia="Book Antiqua" w:ascii="Book Antiqua"/>
          <w:spacing w:val="-2"/>
          <w:w w:val="100"/>
          <w:position w:val="1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position w:val="1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1"/>
          <w:w w:val="100"/>
          <w:position w:val="1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position w:val="1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2"/>
          <w:w w:val="100"/>
          <w:position w:val="1"/>
          <w:sz w:val="22"/>
          <w:szCs w:val="22"/>
        </w:rPr>
        <w:t>v</w:t>
      </w:r>
      <w:r>
        <w:rPr>
          <w:rFonts w:cs="Book Antiqua" w:hAnsi="Book Antiqua" w:eastAsia="Book Antiqua" w:ascii="Book Antiqua"/>
          <w:spacing w:val="0"/>
          <w:w w:val="100"/>
          <w:position w:val="1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1"/>
          <w:w w:val="100"/>
          <w:position w:val="1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position w:val="1"/>
          <w:sz w:val="22"/>
          <w:szCs w:val="22"/>
        </w:rPr>
        <w:t>sidad</w:t>
      </w:r>
      <w:r>
        <w:rPr>
          <w:rFonts w:cs="Book Antiqua" w:hAnsi="Book Antiqua" w:eastAsia="Book Antiqua" w:ascii="Book Antiqua"/>
          <w:spacing w:val="0"/>
          <w:w w:val="100"/>
          <w:position w:val="0"/>
          <w:sz w:val="22"/>
          <w:szCs w:val="22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left"/>
        <w:ind w:left="102"/>
      </w:pPr>
      <w:r>
        <w:rPr>
          <w:rFonts w:cs="Book Antiqua" w:hAnsi="Book Antiqua" w:eastAsia="Book Antiqua" w:ascii="Book Antiqua"/>
          <w:b/>
          <w:spacing w:val="-1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apí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ulo</w:t>
      </w:r>
      <w:r>
        <w:rPr>
          <w:rFonts w:cs="Book Antiqua" w:hAnsi="Book Antiqua" w:eastAsia="Book Antiqua" w:ascii="Book Antiqua"/>
          <w:b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left"/>
        <w:spacing w:lineRule="exact" w:line="260"/>
        <w:ind w:left="102"/>
      </w:pPr>
      <w:r>
        <w:rPr>
          <w:rFonts w:cs="Book Antiqua" w:hAnsi="Book Antiqua" w:eastAsia="Book Antiqua" w:ascii="Book Antiqua"/>
          <w:spacing w:val="0"/>
          <w:w w:val="100"/>
          <w:position w:val="1"/>
          <w:sz w:val="22"/>
          <w:szCs w:val="22"/>
        </w:rPr>
        <w:t>Dis</w:t>
      </w:r>
      <w:r>
        <w:rPr>
          <w:rFonts w:cs="Book Antiqua" w:hAnsi="Book Antiqua" w:eastAsia="Book Antiqua" w:ascii="Book Antiqua"/>
          <w:spacing w:val="-1"/>
          <w:w w:val="100"/>
          <w:position w:val="1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position w:val="1"/>
          <w:sz w:val="22"/>
          <w:szCs w:val="22"/>
        </w:rPr>
        <w:t>osic</w:t>
      </w:r>
      <w:r>
        <w:rPr>
          <w:rFonts w:cs="Book Antiqua" w:hAnsi="Book Antiqua" w:eastAsia="Book Antiqua" w:ascii="Book Antiqua"/>
          <w:spacing w:val="1"/>
          <w:w w:val="100"/>
          <w:position w:val="1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3"/>
          <w:w w:val="100"/>
          <w:position w:val="1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1"/>
          <w:w w:val="100"/>
          <w:position w:val="1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position w:val="1"/>
          <w:sz w:val="22"/>
          <w:szCs w:val="22"/>
        </w:rPr>
        <w:t>es</w:t>
      </w:r>
      <w:r>
        <w:rPr>
          <w:rFonts w:cs="Book Antiqua" w:hAnsi="Book Antiqua" w:eastAsia="Book Antiqua" w:ascii="Book Antiqua"/>
          <w:spacing w:val="0"/>
          <w:w w:val="100"/>
          <w:position w:val="1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3"/>
          <w:w w:val="100"/>
          <w:position w:val="1"/>
          <w:sz w:val="22"/>
          <w:szCs w:val="22"/>
        </w:rPr>
        <w:t>G</w:t>
      </w:r>
      <w:r>
        <w:rPr>
          <w:rFonts w:cs="Book Antiqua" w:hAnsi="Book Antiqua" w:eastAsia="Book Antiqua" w:ascii="Book Antiqua"/>
          <w:spacing w:val="0"/>
          <w:w w:val="100"/>
          <w:position w:val="1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position w:val="1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position w:val="1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1"/>
          <w:w w:val="100"/>
          <w:position w:val="1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-2"/>
          <w:w w:val="100"/>
          <w:position w:val="1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position w:val="1"/>
          <w:sz w:val="22"/>
          <w:szCs w:val="22"/>
        </w:rPr>
        <w:t>les</w:t>
      </w:r>
      <w:r>
        <w:rPr>
          <w:rFonts w:cs="Book Antiqua" w:hAnsi="Book Antiqua" w:eastAsia="Book Antiqua" w:ascii="Book Antiqua"/>
          <w:spacing w:val="0"/>
          <w:w w:val="100"/>
          <w:position w:val="0"/>
          <w:sz w:val="22"/>
          <w:szCs w:val="22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left"/>
        <w:ind w:left="102"/>
      </w:pPr>
      <w:r>
        <w:rPr>
          <w:rFonts w:cs="Book Antiqua" w:hAnsi="Book Antiqua" w:eastAsia="Book Antiqua" w:ascii="Book Antiqua"/>
          <w:b/>
          <w:spacing w:val="-1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apí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ulo</w:t>
      </w:r>
      <w:r>
        <w:rPr>
          <w:rFonts w:cs="Book Antiqua" w:hAnsi="Book Antiqua" w:eastAsia="Book Antiqua" w:ascii="Book Antiqua"/>
          <w:b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II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left"/>
        <w:spacing w:lineRule="exact" w:line="260"/>
        <w:ind w:left="102"/>
        <w:sectPr>
          <w:pgMar w:header="0" w:footer="1003" w:top="1360" w:bottom="280" w:left="1600" w:right="1580"/>
          <w:pgSz w:w="12240" w:h="15840"/>
        </w:sectPr>
      </w:pPr>
      <w:r>
        <w:rPr>
          <w:rFonts w:cs="Book Antiqua" w:hAnsi="Book Antiqua" w:eastAsia="Book Antiqua" w:ascii="Book Antiqua"/>
          <w:spacing w:val="0"/>
          <w:w w:val="100"/>
          <w:position w:val="1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-1"/>
          <w:w w:val="100"/>
          <w:position w:val="1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position w:val="1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0"/>
          <w:w w:val="100"/>
          <w:position w:val="1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position w:val="1"/>
          <w:sz w:val="22"/>
          <w:szCs w:val="22"/>
        </w:rPr>
        <w:t>Cons</w:t>
      </w:r>
      <w:r>
        <w:rPr>
          <w:rFonts w:cs="Book Antiqua" w:hAnsi="Book Antiqua" w:eastAsia="Book Antiqua" w:ascii="Book Antiqua"/>
          <w:spacing w:val="-2"/>
          <w:w w:val="100"/>
          <w:position w:val="1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position w:val="1"/>
          <w:sz w:val="22"/>
          <w:szCs w:val="22"/>
        </w:rPr>
        <w:t>j</w:t>
      </w:r>
      <w:r>
        <w:rPr>
          <w:rFonts w:cs="Book Antiqua" w:hAnsi="Book Antiqua" w:eastAsia="Book Antiqua" w:ascii="Book Antiqua"/>
          <w:spacing w:val="0"/>
          <w:w w:val="100"/>
          <w:position w:val="1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3"/>
          <w:w w:val="100"/>
          <w:position w:val="1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position w:val="1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-1"/>
          <w:w w:val="100"/>
          <w:position w:val="1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position w:val="1"/>
          <w:sz w:val="22"/>
          <w:szCs w:val="22"/>
        </w:rPr>
        <w:t>iversita</w:t>
      </w:r>
      <w:r>
        <w:rPr>
          <w:rFonts w:cs="Book Antiqua" w:hAnsi="Book Antiqua" w:eastAsia="Book Antiqua" w:ascii="Book Antiqua"/>
          <w:spacing w:val="-3"/>
          <w:w w:val="100"/>
          <w:position w:val="1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-2"/>
          <w:w w:val="100"/>
          <w:position w:val="1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position w:val="1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position w:val="0"/>
          <w:sz w:val="22"/>
          <w:szCs w:val="22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left"/>
        <w:spacing w:before="55"/>
        <w:ind w:left="102"/>
      </w:pPr>
      <w:r>
        <w:rPr>
          <w:rFonts w:cs="Book Antiqua" w:hAnsi="Book Antiqua" w:eastAsia="Book Antiqua" w:ascii="Book Antiqua"/>
          <w:b/>
          <w:spacing w:val="-1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apí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ulo</w:t>
      </w:r>
      <w:r>
        <w:rPr>
          <w:rFonts w:cs="Book Antiqua" w:hAnsi="Book Antiqua" w:eastAsia="Book Antiqua" w:ascii="Book Antiqua"/>
          <w:b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left"/>
        <w:spacing w:lineRule="exact" w:line="260"/>
        <w:ind w:left="102"/>
      </w:pPr>
      <w:r>
        <w:rPr>
          <w:rFonts w:cs="Book Antiqua" w:hAnsi="Book Antiqua" w:eastAsia="Book Antiqua" w:ascii="Book Antiqua"/>
          <w:spacing w:val="0"/>
          <w:w w:val="100"/>
          <w:position w:val="1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-1"/>
          <w:w w:val="100"/>
          <w:position w:val="1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position w:val="1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0"/>
          <w:w w:val="100"/>
          <w:position w:val="1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position w:val="1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position w:val="1"/>
          <w:sz w:val="22"/>
          <w:szCs w:val="22"/>
        </w:rPr>
        <w:t>at</w:t>
      </w:r>
      <w:r>
        <w:rPr>
          <w:rFonts w:cs="Book Antiqua" w:hAnsi="Book Antiqua" w:eastAsia="Book Antiqua" w:ascii="Book Antiqua"/>
          <w:spacing w:val="-1"/>
          <w:w w:val="100"/>
          <w:position w:val="1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-3"/>
          <w:w w:val="100"/>
          <w:position w:val="1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1"/>
          <w:w w:val="100"/>
          <w:position w:val="1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position w:val="1"/>
          <w:sz w:val="22"/>
          <w:szCs w:val="22"/>
        </w:rPr>
        <w:t>ato</w:t>
      </w:r>
      <w:r>
        <w:rPr>
          <w:rFonts w:cs="Book Antiqua" w:hAnsi="Book Antiqua" w:eastAsia="Book Antiqua" w:ascii="Book Antiqua"/>
          <w:spacing w:val="0"/>
          <w:w w:val="100"/>
          <w:position w:val="0"/>
          <w:sz w:val="22"/>
          <w:szCs w:val="22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left"/>
        <w:ind w:left="102"/>
      </w:pPr>
      <w:r>
        <w:rPr>
          <w:rFonts w:cs="Book Antiqua" w:hAnsi="Book Antiqua" w:eastAsia="Book Antiqua" w:ascii="Book Antiqua"/>
          <w:b/>
          <w:spacing w:val="-1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apí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ulo</w:t>
      </w:r>
      <w:r>
        <w:rPr>
          <w:rFonts w:cs="Book Antiqua" w:hAnsi="Book Antiqua" w:eastAsia="Book Antiqua" w:ascii="Book Antiqua"/>
          <w:b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IV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left"/>
        <w:spacing w:lineRule="exact" w:line="260"/>
        <w:ind w:left="102"/>
      </w:pPr>
      <w:r>
        <w:rPr>
          <w:rFonts w:cs="Book Antiqua" w:hAnsi="Book Antiqua" w:eastAsia="Book Antiqua" w:ascii="Book Antiqua"/>
          <w:spacing w:val="0"/>
          <w:w w:val="100"/>
          <w:position w:val="1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-1"/>
          <w:w w:val="100"/>
          <w:position w:val="1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position w:val="1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0"/>
          <w:w w:val="100"/>
          <w:position w:val="1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position w:val="1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-1"/>
          <w:w w:val="100"/>
          <w:position w:val="1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position w:val="1"/>
          <w:sz w:val="22"/>
          <w:szCs w:val="22"/>
        </w:rPr>
        <w:t>ctor</w:t>
      </w:r>
      <w:r>
        <w:rPr>
          <w:rFonts w:cs="Book Antiqua" w:hAnsi="Book Antiqua" w:eastAsia="Book Antiqua" w:ascii="Book Antiqua"/>
          <w:spacing w:val="0"/>
          <w:w w:val="100"/>
          <w:position w:val="0"/>
          <w:sz w:val="22"/>
          <w:szCs w:val="22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left"/>
        <w:ind w:left="102"/>
      </w:pPr>
      <w:r>
        <w:rPr>
          <w:rFonts w:cs="Book Antiqua" w:hAnsi="Book Antiqua" w:eastAsia="Book Antiqua" w:ascii="Book Antiqua"/>
          <w:b/>
          <w:spacing w:val="-1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apí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ulo</w:t>
      </w:r>
      <w:r>
        <w:rPr>
          <w:rFonts w:cs="Book Antiqua" w:hAnsi="Book Antiqua" w:eastAsia="Book Antiqua" w:ascii="Book Antiqua"/>
          <w:b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V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left"/>
        <w:spacing w:lineRule="exact" w:line="260"/>
        <w:ind w:left="102"/>
      </w:pPr>
      <w:r>
        <w:rPr>
          <w:rFonts w:cs="Book Antiqua" w:hAnsi="Book Antiqua" w:eastAsia="Book Antiqua" w:ascii="Book Antiqua"/>
          <w:spacing w:val="0"/>
          <w:w w:val="100"/>
          <w:position w:val="1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0"/>
          <w:w w:val="100"/>
          <w:position w:val="1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position w:val="1"/>
          <w:sz w:val="22"/>
          <w:szCs w:val="22"/>
        </w:rPr>
        <w:t>los</w:t>
      </w:r>
      <w:r>
        <w:rPr>
          <w:rFonts w:cs="Book Antiqua" w:hAnsi="Book Antiqua" w:eastAsia="Book Antiqua" w:ascii="Book Antiqua"/>
          <w:spacing w:val="0"/>
          <w:w w:val="100"/>
          <w:position w:val="1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position w:val="1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-1"/>
          <w:w w:val="100"/>
          <w:position w:val="1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1"/>
          <w:w w:val="100"/>
          <w:position w:val="1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-2"/>
          <w:w w:val="100"/>
          <w:position w:val="1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position w:val="1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position w:val="1"/>
          <w:sz w:val="22"/>
          <w:szCs w:val="22"/>
        </w:rPr>
        <w:t>j</w:t>
      </w:r>
      <w:r>
        <w:rPr>
          <w:rFonts w:cs="Book Antiqua" w:hAnsi="Book Antiqua" w:eastAsia="Book Antiqua" w:ascii="Book Antiqua"/>
          <w:spacing w:val="0"/>
          <w:w w:val="100"/>
          <w:position w:val="1"/>
          <w:sz w:val="22"/>
          <w:szCs w:val="22"/>
        </w:rPr>
        <w:t>os</w:t>
      </w:r>
      <w:r>
        <w:rPr>
          <w:rFonts w:cs="Book Antiqua" w:hAnsi="Book Antiqua" w:eastAsia="Book Antiqua" w:ascii="Book Antiqua"/>
          <w:spacing w:val="0"/>
          <w:w w:val="100"/>
          <w:position w:val="1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position w:val="1"/>
          <w:sz w:val="22"/>
          <w:szCs w:val="22"/>
        </w:rPr>
        <w:t>T</w:t>
      </w:r>
      <w:r>
        <w:rPr>
          <w:rFonts w:cs="Book Antiqua" w:hAnsi="Book Antiqua" w:eastAsia="Book Antiqua" w:ascii="Book Antiqua"/>
          <w:spacing w:val="-3"/>
          <w:w w:val="100"/>
          <w:position w:val="1"/>
          <w:sz w:val="22"/>
          <w:szCs w:val="22"/>
        </w:rPr>
        <w:t>é</w:t>
      </w:r>
      <w:r>
        <w:rPr>
          <w:rFonts w:cs="Book Antiqua" w:hAnsi="Book Antiqua" w:eastAsia="Book Antiqua" w:ascii="Book Antiqua"/>
          <w:spacing w:val="0"/>
          <w:w w:val="100"/>
          <w:position w:val="1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1"/>
          <w:w w:val="100"/>
          <w:position w:val="1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-2"/>
          <w:w w:val="100"/>
          <w:position w:val="1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position w:val="1"/>
          <w:sz w:val="22"/>
          <w:szCs w:val="22"/>
        </w:rPr>
        <w:t>cos</w:t>
      </w:r>
      <w:r>
        <w:rPr>
          <w:rFonts w:cs="Book Antiqua" w:hAnsi="Book Antiqua" w:eastAsia="Book Antiqua" w:ascii="Book Antiqua"/>
          <w:spacing w:val="-2"/>
          <w:w w:val="100"/>
          <w:position w:val="1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position w:val="1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0"/>
          <w:w w:val="100"/>
          <w:position w:val="1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position w:val="1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1"/>
          <w:w w:val="100"/>
          <w:position w:val="1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position w:val="1"/>
          <w:sz w:val="22"/>
          <w:szCs w:val="22"/>
        </w:rPr>
        <w:t>idad</w:t>
      </w:r>
      <w:r>
        <w:rPr>
          <w:rFonts w:cs="Book Antiqua" w:hAnsi="Book Antiqua" w:eastAsia="Book Antiqua" w:ascii="Book Antiqua"/>
          <w:spacing w:val="-3"/>
          <w:w w:val="100"/>
          <w:position w:val="1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position w:val="1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position w:val="1"/>
          <w:sz w:val="22"/>
          <w:szCs w:val="22"/>
        </w:rPr>
        <w:t>cadé</w:t>
      </w:r>
      <w:r>
        <w:rPr>
          <w:rFonts w:cs="Book Antiqua" w:hAnsi="Book Antiqua" w:eastAsia="Book Antiqua" w:ascii="Book Antiqua"/>
          <w:spacing w:val="-3"/>
          <w:w w:val="100"/>
          <w:position w:val="1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0"/>
          <w:w w:val="100"/>
          <w:position w:val="1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position w:val="1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position w:val="1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position w:val="0"/>
          <w:sz w:val="22"/>
          <w:szCs w:val="22"/>
        </w:rPr>
      </w:r>
    </w:p>
    <w:p>
      <w:pPr>
        <w:rPr>
          <w:sz w:val="26"/>
          <w:szCs w:val="26"/>
        </w:rPr>
        <w:jc w:val="left"/>
        <w:spacing w:before="13" w:lineRule="exact" w:line="260"/>
      </w:pPr>
      <w:r>
        <w:rPr>
          <w:sz w:val="26"/>
          <w:szCs w:val="26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left"/>
        <w:ind w:left="102"/>
      </w:pPr>
      <w:r>
        <w:rPr>
          <w:rFonts w:cs="Book Antiqua" w:hAnsi="Book Antiqua" w:eastAsia="Book Antiqua" w:ascii="Book Antiqua"/>
          <w:b/>
          <w:spacing w:val="-1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apí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ulo</w:t>
      </w:r>
      <w:r>
        <w:rPr>
          <w:rFonts w:cs="Book Antiqua" w:hAnsi="Book Antiqua" w:eastAsia="Book Antiqua" w:ascii="Book Antiqua"/>
          <w:b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V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left"/>
        <w:spacing w:lineRule="exact" w:line="260"/>
        <w:ind w:left="102"/>
      </w:pPr>
      <w:r>
        <w:rPr>
          <w:rFonts w:cs="Book Antiqua" w:hAnsi="Book Antiqua" w:eastAsia="Book Antiqua" w:ascii="Book Antiqua"/>
          <w:spacing w:val="0"/>
          <w:w w:val="100"/>
          <w:position w:val="1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0"/>
          <w:w w:val="100"/>
          <w:position w:val="1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position w:val="1"/>
          <w:sz w:val="22"/>
          <w:szCs w:val="22"/>
        </w:rPr>
        <w:t>los</w:t>
      </w:r>
      <w:r>
        <w:rPr>
          <w:rFonts w:cs="Book Antiqua" w:hAnsi="Book Antiqua" w:eastAsia="Book Antiqua" w:ascii="Book Antiqua"/>
          <w:spacing w:val="0"/>
          <w:w w:val="100"/>
          <w:position w:val="1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position w:val="1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0"/>
          <w:w w:val="100"/>
          <w:position w:val="1"/>
          <w:sz w:val="22"/>
          <w:szCs w:val="22"/>
        </w:rPr>
        <w:t>irecto</w:t>
      </w:r>
      <w:r>
        <w:rPr>
          <w:rFonts w:cs="Book Antiqua" w:hAnsi="Book Antiqua" w:eastAsia="Book Antiqua" w:ascii="Book Antiqua"/>
          <w:spacing w:val="-1"/>
          <w:w w:val="100"/>
          <w:position w:val="1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position w:val="1"/>
          <w:sz w:val="22"/>
          <w:szCs w:val="22"/>
        </w:rPr>
        <w:t>es</w:t>
      </w:r>
      <w:r>
        <w:rPr>
          <w:rFonts w:cs="Book Antiqua" w:hAnsi="Book Antiqua" w:eastAsia="Book Antiqua" w:ascii="Book Antiqua"/>
          <w:spacing w:val="0"/>
          <w:w w:val="100"/>
          <w:position w:val="1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3"/>
          <w:w w:val="100"/>
          <w:position w:val="1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0"/>
          <w:w w:val="100"/>
          <w:position w:val="1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position w:val="1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2"/>
          <w:w w:val="100"/>
          <w:position w:val="1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1"/>
          <w:w w:val="100"/>
          <w:position w:val="1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-2"/>
          <w:w w:val="100"/>
          <w:position w:val="1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position w:val="1"/>
          <w:sz w:val="22"/>
          <w:szCs w:val="22"/>
        </w:rPr>
        <w:t>dad</w:t>
      </w:r>
      <w:r>
        <w:rPr>
          <w:rFonts w:cs="Book Antiqua" w:hAnsi="Book Antiqua" w:eastAsia="Book Antiqua" w:ascii="Book Antiqua"/>
          <w:spacing w:val="-1"/>
          <w:w w:val="100"/>
          <w:position w:val="1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position w:val="1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position w:val="1"/>
          <w:sz w:val="22"/>
          <w:szCs w:val="22"/>
        </w:rPr>
        <w:t>ca</w:t>
      </w:r>
      <w:r>
        <w:rPr>
          <w:rFonts w:cs="Book Antiqua" w:hAnsi="Book Antiqua" w:eastAsia="Book Antiqua" w:ascii="Book Antiqua"/>
          <w:spacing w:val="-3"/>
          <w:w w:val="100"/>
          <w:position w:val="1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0"/>
          <w:w w:val="100"/>
          <w:position w:val="1"/>
          <w:sz w:val="22"/>
          <w:szCs w:val="22"/>
        </w:rPr>
        <w:t>é</w:t>
      </w:r>
      <w:r>
        <w:rPr>
          <w:rFonts w:cs="Book Antiqua" w:hAnsi="Book Antiqua" w:eastAsia="Book Antiqua" w:ascii="Book Antiqua"/>
          <w:spacing w:val="-1"/>
          <w:w w:val="100"/>
          <w:position w:val="1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0"/>
          <w:w w:val="100"/>
          <w:position w:val="1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position w:val="1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position w:val="1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position w:val="0"/>
          <w:sz w:val="22"/>
          <w:szCs w:val="22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left"/>
        <w:ind w:left="102"/>
      </w:pPr>
      <w:r>
        <w:rPr>
          <w:rFonts w:cs="Book Antiqua" w:hAnsi="Book Antiqua" w:eastAsia="Book Antiqua" w:ascii="Book Antiqua"/>
          <w:b/>
          <w:spacing w:val="-1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apí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ulo</w:t>
      </w:r>
      <w:r>
        <w:rPr>
          <w:rFonts w:cs="Book Antiqua" w:hAnsi="Book Antiqua" w:eastAsia="Book Antiqua" w:ascii="Book Antiqua"/>
          <w:b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V</w:t>
      </w:r>
      <w:r>
        <w:rPr>
          <w:rFonts w:cs="Book Antiqua" w:hAnsi="Book Antiqua" w:eastAsia="Book Antiqua" w:ascii="Book Antiqua"/>
          <w:b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left"/>
        <w:spacing w:lineRule="exact" w:line="260"/>
        <w:ind w:left="102"/>
      </w:pPr>
      <w:r>
        <w:rPr>
          <w:rFonts w:cs="Book Antiqua" w:hAnsi="Book Antiqua" w:eastAsia="Book Antiqua" w:ascii="Book Antiqua"/>
          <w:spacing w:val="0"/>
          <w:w w:val="100"/>
          <w:position w:val="1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-1"/>
          <w:w w:val="100"/>
          <w:position w:val="1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position w:val="1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1"/>
          <w:w w:val="100"/>
          <w:position w:val="1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position w:val="1"/>
          <w:sz w:val="22"/>
          <w:szCs w:val="22"/>
        </w:rPr>
        <w:t>T</w:t>
      </w:r>
      <w:r>
        <w:rPr>
          <w:rFonts w:cs="Book Antiqua" w:hAnsi="Book Antiqua" w:eastAsia="Book Antiqua" w:ascii="Book Antiqua"/>
          <w:spacing w:val="-1"/>
          <w:w w:val="100"/>
          <w:position w:val="1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position w:val="1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position w:val="1"/>
          <w:sz w:val="22"/>
          <w:szCs w:val="22"/>
        </w:rPr>
        <w:t>b</w:t>
      </w:r>
      <w:r>
        <w:rPr>
          <w:rFonts w:cs="Book Antiqua" w:hAnsi="Book Antiqua" w:eastAsia="Book Antiqua" w:ascii="Book Antiqua"/>
          <w:spacing w:val="-1"/>
          <w:w w:val="100"/>
          <w:position w:val="1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1"/>
          <w:w w:val="100"/>
          <w:position w:val="1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-2"/>
          <w:w w:val="100"/>
          <w:position w:val="1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position w:val="1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0"/>
          <w:w w:val="100"/>
          <w:position w:val="1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position w:val="1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-2"/>
          <w:w w:val="100"/>
          <w:position w:val="1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position w:val="1"/>
          <w:sz w:val="22"/>
          <w:szCs w:val="22"/>
        </w:rPr>
        <w:t>H</w:t>
      </w:r>
      <w:r>
        <w:rPr>
          <w:rFonts w:cs="Book Antiqua" w:hAnsi="Book Antiqua" w:eastAsia="Book Antiqua" w:ascii="Book Antiqua"/>
          <w:spacing w:val="0"/>
          <w:w w:val="100"/>
          <w:position w:val="1"/>
          <w:sz w:val="22"/>
          <w:szCs w:val="22"/>
        </w:rPr>
        <w:t>onor</w:t>
      </w:r>
      <w:r>
        <w:rPr>
          <w:rFonts w:cs="Book Antiqua" w:hAnsi="Book Antiqua" w:eastAsia="Book Antiqua" w:ascii="Book Antiqua"/>
          <w:spacing w:val="0"/>
          <w:w w:val="100"/>
          <w:position w:val="0"/>
          <w:sz w:val="22"/>
          <w:szCs w:val="22"/>
        </w:rPr>
      </w:r>
    </w:p>
    <w:p>
      <w:pPr>
        <w:rPr>
          <w:sz w:val="15"/>
          <w:szCs w:val="15"/>
        </w:rPr>
        <w:jc w:val="left"/>
        <w:spacing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left"/>
        <w:ind w:left="102"/>
      </w:pPr>
      <w:r>
        <w:rPr>
          <w:rFonts w:cs="Book Antiqua" w:hAnsi="Book Antiqua" w:eastAsia="Book Antiqua" w:ascii="Book Antiqua"/>
          <w:b/>
          <w:spacing w:val="-1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í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ulo</w:t>
      </w:r>
      <w:r>
        <w:rPr>
          <w:rFonts w:cs="Book Antiqua" w:hAnsi="Book Antiqua" w:eastAsia="Book Antiqua" w:ascii="Book Antiqua"/>
          <w:b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Q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ui</w:t>
      </w:r>
      <w:r>
        <w:rPr>
          <w:rFonts w:cs="Book Antiqua" w:hAnsi="Book Antiqua" w:eastAsia="Book Antiqua" w:ascii="Book Antiqua"/>
          <w:b/>
          <w:spacing w:val="-3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left"/>
        <w:spacing w:lineRule="exact" w:line="260"/>
        <w:ind w:left="102"/>
      </w:pPr>
      <w:r>
        <w:rPr>
          <w:rFonts w:cs="Book Antiqua" w:hAnsi="Book Antiqua" w:eastAsia="Book Antiqua" w:ascii="Book Antiqua"/>
          <w:spacing w:val="0"/>
          <w:w w:val="100"/>
          <w:position w:val="1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0"/>
          <w:w w:val="100"/>
          <w:position w:val="1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position w:val="1"/>
          <w:sz w:val="22"/>
          <w:szCs w:val="22"/>
        </w:rPr>
        <w:t>la</w:t>
      </w:r>
      <w:r>
        <w:rPr>
          <w:rFonts w:cs="Book Antiqua" w:hAnsi="Book Antiqua" w:eastAsia="Book Antiqua" w:ascii="Book Antiqua"/>
          <w:spacing w:val="0"/>
          <w:w w:val="100"/>
          <w:position w:val="1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position w:val="1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3"/>
          <w:w w:val="100"/>
          <w:position w:val="1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0"/>
          <w:w w:val="100"/>
          <w:position w:val="1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-2"/>
          <w:w w:val="100"/>
          <w:position w:val="1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position w:val="1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position w:val="1"/>
          <w:sz w:val="22"/>
          <w:szCs w:val="22"/>
        </w:rPr>
        <w:t>istra</w:t>
      </w:r>
      <w:r>
        <w:rPr>
          <w:rFonts w:cs="Book Antiqua" w:hAnsi="Book Antiqua" w:eastAsia="Book Antiqua" w:ascii="Book Antiqua"/>
          <w:spacing w:val="-2"/>
          <w:w w:val="100"/>
          <w:position w:val="1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position w:val="1"/>
          <w:sz w:val="22"/>
          <w:szCs w:val="22"/>
        </w:rPr>
        <w:t>ión</w:t>
      </w:r>
      <w:r>
        <w:rPr>
          <w:rFonts w:cs="Book Antiqua" w:hAnsi="Book Antiqua" w:eastAsia="Book Antiqua" w:ascii="Book Antiqua"/>
          <w:spacing w:val="2"/>
          <w:w w:val="100"/>
          <w:position w:val="1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position w:val="1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-5"/>
          <w:w w:val="100"/>
          <w:position w:val="1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position w:val="1"/>
          <w:sz w:val="22"/>
          <w:szCs w:val="22"/>
        </w:rPr>
        <w:t>la</w:t>
      </w:r>
      <w:r>
        <w:rPr>
          <w:rFonts w:cs="Book Antiqua" w:hAnsi="Book Antiqua" w:eastAsia="Book Antiqua" w:ascii="Book Antiqua"/>
          <w:spacing w:val="0"/>
          <w:w w:val="100"/>
          <w:position w:val="1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position w:val="1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1"/>
          <w:w w:val="100"/>
          <w:position w:val="1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position w:val="1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2"/>
          <w:w w:val="100"/>
          <w:position w:val="1"/>
          <w:sz w:val="22"/>
          <w:szCs w:val="22"/>
        </w:rPr>
        <w:t>v</w:t>
      </w:r>
      <w:r>
        <w:rPr>
          <w:rFonts w:cs="Book Antiqua" w:hAnsi="Book Antiqua" w:eastAsia="Book Antiqua" w:ascii="Book Antiqua"/>
          <w:spacing w:val="0"/>
          <w:w w:val="100"/>
          <w:position w:val="1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1"/>
          <w:w w:val="100"/>
          <w:position w:val="1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position w:val="1"/>
          <w:sz w:val="22"/>
          <w:szCs w:val="22"/>
        </w:rPr>
        <w:t>sidad</w:t>
      </w:r>
      <w:r>
        <w:rPr>
          <w:rFonts w:cs="Book Antiqua" w:hAnsi="Book Antiqua" w:eastAsia="Book Antiqua" w:ascii="Book Antiqua"/>
          <w:spacing w:val="0"/>
          <w:w w:val="100"/>
          <w:position w:val="0"/>
          <w:sz w:val="22"/>
          <w:szCs w:val="22"/>
        </w:rPr>
      </w:r>
    </w:p>
    <w:p>
      <w:pPr>
        <w:rPr>
          <w:sz w:val="26"/>
          <w:szCs w:val="26"/>
        </w:rPr>
        <w:jc w:val="left"/>
        <w:spacing w:before="13" w:lineRule="exact" w:line="260"/>
      </w:pPr>
      <w:r>
        <w:rPr>
          <w:sz w:val="26"/>
          <w:szCs w:val="26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left"/>
        <w:ind w:left="102"/>
      </w:pPr>
      <w:r>
        <w:rPr>
          <w:rFonts w:cs="Book Antiqua" w:hAnsi="Book Antiqua" w:eastAsia="Book Antiqua" w:ascii="Book Antiqua"/>
          <w:b/>
          <w:spacing w:val="-1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apí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ulo</w:t>
      </w:r>
      <w:r>
        <w:rPr>
          <w:rFonts w:cs="Book Antiqua" w:hAnsi="Book Antiqua" w:eastAsia="Book Antiqua" w:ascii="Book Antiqua"/>
          <w:b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left"/>
        <w:spacing w:lineRule="exact" w:line="260"/>
        <w:ind w:left="102"/>
      </w:pPr>
      <w:r>
        <w:rPr>
          <w:rFonts w:cs="Book Antiqua" w:hAnsi="Book Antiqua" w:eastAsia="Book Antiqua" w:ascii="Book Antiqua"/>
          <w:spacing w:val="0"/>
          <w:w w:val="100"/>
          <w:position w:val="1"/>
          <w:sz w:val="22"/>
          <w:szCs w:val="22"/>
        </w:rPr>
        <w:t>Dis</w:t>
      </w:r>
      <w:r>
        <w:rPr>
          <w:rFonts w:cs="Book Antiqua" w:hAnsi="Book Antiqua" w:eastAsia="Book Antiqua" w:ascii="Book Antiqua"/>
          <w:spacing w:val="-1"/>
          <w:w w:val="100"/>
          <w:position w:val="1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position w:val="1"/>
          <w:sz w:val="22"/>
          <w:szCs w:val="22"/>
        </w:rPr>
        <w:t>osic</w:t>
      </w:r>
      <w:r>
        <w:rPr>
          <w:rFonts w:cs="Book Antiqua" w:hAnsi="Book Antiqua" w:eastAsia="Book Antiqua" w:ascii="Book Antiqua"/>
          <w:spacing w:val="1"/>
          <w:w w:val="100"/>
          <w:position w:val="1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3"/>
          <w:w w:val="100"/>
          <w:position w:val="1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1"/>
          <w:w w:val="100"/>
          <w:position w:val="1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position w:val="1"/>
          <w:sz w:val="22"/>
          <w:szCs w:val="22"/>
        </w:rPr>
        <w:t>es</w:t>
      </w:r>
      <w:r>
        <w:rPr>
          <w:rFonts w:cs="Book Antiqua" w:hAnsi="Book Antiqua" w:eastAsia="Book Antiqua" w:ascii="Book Antiqua"/>
          <w:spacing w:val="0"/>
          <w:w w:val="100"/>
          <w:position w:val="1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3"/>
          <w:w w:val="100"/>
          <w:position w:val="1"/>
          <w:sz w:val="22"/>
          <w:szCs w:val="22"/>
        </w:rPr>
        <w:t>G</w:t>
      </w:r>
      <w:r>
        <w:rPr>
          <w:rFonts w:cs="Book Antiqua" w:hAnsi="Book Antiqua" w:eastAsia="Book Antiqua" w:ascii="Book Antiqua"/>
          <w:spacing w:val="0"/>
          <w:w w:val="100"/>
          <w:position w:val="1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position w:val="1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position w:val="1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1"/>
          <w:w w:val="100"/>
          <w:position w:val="1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-2"/>
          <w:w w:val="100"/>
          <w:position w:val="1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position w:val="1"/>
          <w:sz w:val="22"/>
          <w:szCs w:val="22"/>
        </w:rPr>
        <w:t>les</w:t>
      </w:r>
      <w:r>
        <w:rPr>
          <w:rFonts w:cs="Book Antiqua" w:hAnsi="Book Antiqua" w:eastAsia="Book Antiqua" w:ascii="Book Antiqua"/>
          <w:spacing w:val="0"/>
          <w:w w:val="100"/>
          <w:position w:val="0"/>
          <w:sz w:val="22"/>
          <w:szCs w:val="22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left"/>
        <w:ind w:left="102"/>
      </w:pPr>
      <w:r>
        <w:rPr>
          <w:rFonts w:cs="Book Antiqua" w:hAnsi="Book Antiqua" w:eastAsia="Book Antiqua" w:ascii="Book Antiqua"/>
          <w:b/>
          <w:spacing w:val="-1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apí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ulo</w:t>
      </w:r>
      <w:r>
        <w:rPr>
          <w:rFonts w:cs="Book Antiqua" w:hAnsi="Book Antiqua" w:eastAsia="Book Antiqua" w:ascii="Book Antiqua"/>
          <w:b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II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left"/>
        <w:spacing w:lineRule="exact" w:line="260"/>
        <w:ind w:left="102"/>
      </w:pPr>
      <w:r>
        <w:rPr>
          <w:rFonts w:cs="Book Antiqua" w:hAnsi="Book Antiqua" w:eastAsia="Book Antiqua" w:ascii="Book Antiqua"/>
          <w:spacing w:val="0"/>
          <w:w w:val="100"/>
          <w:position w:val="1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0"/>
          <w:w w:val="100"/>
          <w:position w:val="1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position w:val="1"/>
          <w:sz w:val="22"/>
          <w:szCs w:val="22"/>
        </w:rPr>
        <w:t>la</w:t>
      </w:r>
      <w:r>
        <w:rPr>
          <w:rFonts w:cs="Book Antiqua" w:hAnsi="Book Antiqua" w:eastAsia="Book Antiqua" w:ascii="Book Antiqua"/>
          <w:spacing w:val="0"/>
          <w:w w:val="100"/>
          <w:position w:val="1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position w:val="1"/>
          <w:sz w:val="22"/>
          <w:szCs w:val="22"/>
        </w:rPr>
        <w:t>Sec</w:t>
      </w:r>
      <w:r>
        <w:rPr>
          <w:rFonts w:cs="Book Antiqua" w:hAnsi="Book Antiqua" w:eastAsia="Book Antiqua" w:ascii="Book Antiqua"/>
          <w:spacing w:val="-1"/>
          <w:w w:val="100"/>
          <w:position w:val="1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position w:val="1"/>
          <w:sz w:val="22"/>
          <w:szCs w:val="22"/>
        </w:rPr>
        <w:t>eta</w:t>
      </w:r>
      <w:r>
        <w:rPr>
          <w:rFonts w:cs="Book Antiqua" w:hAnsi="Book Antiqua" w:eastAsia="Book Antiqua" w:ascii="Book Antiqua"/>
          <w:spacing w:val="-1"/>
          <w:w w:val="100"/>
          <w:position w:val="1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position w:val="1"/>
          <w:sz w:val="22"/>
          <w:szCs w:val="22"/>
        </w:rPr>
        <w:t>ia</w:t>
      </w:r>
      <w:r>
        <w:rPr>
          <w:rFonts w:cs="Book Antiqua" w:hAnsi="Book Antiqua" w:eastAsia="Book Antiqua" w:ascii="Book Antiqua"/>
          <w:spacing w:val="-2"/>
          <w:w w:val="100"/>
          <w:position w:val="1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position w:val="1"/>
          <w:sz w:val="22"/>
          <w:szCs w:val="22"/>
        </w:rPr>
        <w:t>Gener</w:t>
      </w:r>
      <w:r>
        <w:rPr>
          <w:rFonts w:cs="Book Antiqua" w:hAnsi="Book Antiqua" w:eastAsia="Book Antiqua" w:ascii="Book Antiqua"/>
          <w:spacing w:val="-3"/>
          <w:w w:val="100"/>
          <w:position w:val="1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position w:val="1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0"/>
          <w:w w:val="100"/>
          <w:position w:val="0"/>
          <w:sz w:val="22"/>
          <w:szCs w:val="22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left"/>
        <w:ind w:left="102"/>
      </w:pPr>
      <w:r>
        <w:rPr>
          <w:rFonts w:cs="Book Antiqua" w:hAnsi="Book Antiqua" w:eastAsia="Book Antiqua" w:ascii="Book Antiqua"/>
          <w:b/>
          <w:spacing w:val="-1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apí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ulo</w:t>
      </w:r>
      <w:r>
        <w:rPr>
          <w:rFonts w:cs="Book Antiqua" w:hAnsi="Book Antiqua" w:eastAsia="Book Antiqua" w:ascii="Book Antiqua"/>
          <w:b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III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left"/>
        <w:spacing w:lineRule="exact" w:line="260"/>
        <w:ind w:left="102"/>
      </w:pPr>
      <w:r>
        <w:rPr>
          <w:rFonts w:cs="Book Antiqua" w:hAnsi="Book Antiqua" w:eastAsia="Book Antiqua" w:ascii="Book Antiqua"/>
          <w:spacing w:val="0"/>
          <w:w w:val="100"/>
          <w:position w:val="1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0"/>
          <w:w w:val="100"/>
          <w:position w:val="1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position w:val="1"/>
          <w:sz w:val="22"/>
          <w:szCs w:val="22"/>
        </w:rPr>
        <w:t>la</w:t>
      </w:r>
      <w:r>
        <w:rPr>
          <w:rFonts w:cs="Book Antiqua" w:hAnsi="Book Antiqua" w:eastAsia="Book Antiqua" w:ascii="Book Antiqua"/>
          <w:spacing w:val="1"/>
          <w:w w:val="100"/>
          <w:position w:val="1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position w:val="1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-1"/>
          <w:w w:val="100"/>
          <w:position w:val="1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1"/>
          <w:w w:val="100"/>
          <w:position w:val="1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position w:val="1"/>
          <w:sz w:val="22"/>
          <w:szCs w:val="22"/>
        </w:rPr>
        <w:t>t</w:t>
      </w:r>
      <w:r>
        <w:rPr>
          <w:rFonts w:cs="Book Antiqua" w:hAnsi="Book Antiqua" w:eastAsia="Book Antiqua" w:ascii="Book Antiqua"/>
          <w:spacing w:val="-1"/>
          <w:w w:val="100"/>
          <w:position w:val="1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-2"/>
          <w:w w:val="100"/>
          <w:position w:val="1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position w:val="1"/>
          <w:sz w:val="22"/>
          <w:szCs w:val="22"/>
        </w:rPr>
        <w:t>lor</w:t>
      </w:r>
      <w:r>
        <w:rPr>
          <w:rFonts w:cs="Book Antiqua" w:hAnsi="Book Antiqua" w:eastAsia="Book Antiqua" w:ascii="Book Antiqua"/>
          <w:spacing w:val="-1"/>
          <w:w w:val="100"/>
          <w:position w:val="1"/>
          <w:sz w:val="22"/>
          <w:szCs w:val="22"/>
        </w:rPr>
        <w:t>í</w:t>
      </w:r>
      <w:r>
        <w:rPr>
          <w:rFonts w:cs="Book Antiqua" w:hAnsi="Book Antiqua" w:eastAsia="Book Antiqua" w:ascii="Book Antiqua"/>
          <w:spacing w:val="0"/>
          <w:w w:val="100"/>
          <w:position w:val="1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position w:val="1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position w:val="1"/>
          <w:sz w:val="22"/>
          <w:szCs w:val="22"/>
        </w:rPr>
        <w:t>Gener</w:t>
      </w:r>
      <w:r>
        <w:rPr>
          <w:rFonts w:cs="Book Antiqua" w:hAnsi="Book Antiqua" w:eastAsia="Book Antiqua" w:ascii="Book Antiqua"/>
          <w:spacing w:val="-3"/>
          <w:w w:val="100"/>
          <w:position w:val="1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position w:val="1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0"/>
          <w:w w:val="100"/>
          <w:position w:val="0"/>
          <w:sz w:val="22"/>
          <w:szCs w:val="22"/>
        </w:rPr>
      </w:r>
    </w:p>
    <w:p>
      <w:pPr>
        <w:rPr>
          <w:sz w:val="26"/>
          <w:szCs w:val="26"/>
        </w:rPr>
        <w:jc w:val="left"/>
        <w:spacing w:before="13" w:lineRule="exact" w:line="260"/>
      </w:pPr>
      <w:r>
        <w:rPr>
          <w:sz w:val="26"/>
          <w:szCs w:val="26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left"/>
        <w:ind w:left="102"/>
      </w:pPr>
      <w:r>
        <w:rPr>
          <w:rFonts w:cs="Book Antiqua" w:hAnsi="Book Antiqua" w:eastAsia="Book Antiqua" w:ascii="Book Antiqua"/>
          <w:b/>
          <w:spacing w:val="-1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apí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ulo</w:t>
      </w:r>
      <w:r>
        <w:rPr>
          <w:rFonts w:cs="Book Antiqua" w:hAnsi="Book Antiqua" w:eastAsia="Book Antiqua" w:ascii="Book Antiqua"/>
          <w:b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IV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left"/>
        <w:spacing w:lineRule="exact" w:line="260"/>
        <w:ind w:left="102"/>
      </w:pPr>
      <w:r>
        <w:rPr>
          <w:rFonts w:cs="Book Antiqua" w:hAnsi="Book Antiqua" w:eastAsia="Book Antiqua" w:ascii="Book Antiqua"/>
          <w:spacing w:val="0"/>
          <w:w w:val="100"/>
          <w:position w:val="1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0"/>
          <w:w w:val="100"/>
          <w:position w:val="1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position w:val="1"/>
          <w:sz w:val="22"/>
          <w:szCs w:val="22"/>
        </w:rPr>
        <w:t>la</w:t>
      </w:r>
      <w:r>
        <w:rPr>
          <w:rFonts w:cs="Book Antiqua" w:hAnsi="Book Antiqua" w:eastAsia="Book Antiqua" w:ascii="Book Antiqua"/>
          <w:spacing w:val="0"/>
          <w:w w:val="100"/>
          <w:position w:val="1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position w:val="1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2"/>
          <w:w w:val="100"/>
          <w:position w:val="1"/>
          <w:sz w:val="22"/>
          <w:szCs w:val="22"/>
        </w:rPr>
        <w:t>f</w:t>
      </w:r>
      <w:r>
        <w:rPr>
          <w:rFonts w:cs="Book Antiqua" w:hAnsi="Book Antiqua" w:eastAsia="Book Antiqua" w:ascii="Book Antiqua"/>
          <w:spacing w:val="0"/>
          <w:w w:val="100"/>
          <w:position w:val="1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position w:val="1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-2"/>
          <w:w w:val="100"/>
          <w:position w:val="1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position w:val="1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position w:val="1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position w:val="1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position w:val="1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-1"/>
          <w:w w:val="100"/>
          <w:position w:val="1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position w:val="1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-1"/>
          <w:w w:val="100"/>
          <w:position w:val="1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position w:val="1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position w:val="1"/>
          <w:sz w:val="22"/>
          <w:szCs w:val="22"/>
        </w:rPr>
        <w:t>bog</w:t>
      </w:r>
      <w:r>
        <w:rPr>
          <w:rFonts w:cs="Book Antiqua" w:hAnsi="Book Antiqua" w:eastAsia="Book Antiqua" w:ascii="Book Antiqua"/>
          <w:spacing w:val="-3"/>
          <w:w w:val="100"/>
          <w:position w:val="1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position w:val="1"/>
          <w:sz w:val="22"/>
          <w:szCs w:val="22"/>
        </w:rPr>
        <w:t>do</w:t>
      </w:r>
      <w:r>
        <w:rPr>
          <w:rFonts w:cs="Book Antiqua" w:hAnsi="Book Antiqua" w:eastAsia="Book Antiqua" w:ascii="Book Antiqua"/>
          <w:spacing w:val="-1"/>
          <w:w w:val="100"/>
          <w:position w:val="1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position w:val="1"/>
          <w:sz w:val="22"/>
          <w:szCs w:val="22"/>
        </w:rPr>
        <w:t>General</w:t>
      </w:r>
      <w:r>
        <w:rPr>
          <w:rFonts w:cs="Book Antiqua" w:hAnsi="Book Antiqua" w:eastAsia="Book Antiqua" w:ascii="Book Antiqua"/>
          <w:spacing w:val="0"/>
          <w:w w:val="100"/>
          <w:position w:val="0"/>
          <w:sz w:val="22"/>
          <w:szCs w:val="22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left"/>
        <w:ind w:left="102"/>
      </w:pPr>
      <w:r>
        <w:rPr>
          <w:rFonts w:cs="Book Antiqua" w:hAnsi="Book Antiqua" w:eastAsia="Book Antiqua" w:ascii="Book Antiqua"/>
          <w:b/>
          <w:spacing w:val="-1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apí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ulo</w:t>
      </w:r>
      <w:r>
        <w:rPr>
          <w:rFonts w:cs="Book Antiqua" w:hAnsi="Book Antiqua" w:eastAsia="Book Antiqua" w:ascii="Book Antiqua"/>
          <w:b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V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left"/>
        <w:spacing w:lineRule="exact" w:line="260"/>
        <w:ind w:left="102"/>
      </w:pPr>
      <w:r>
        <w:rPr>
          <w:rFonts w:cs="Book Antiqua" w:hAnsi="Book Antiqua" w:eastAsia="Book Antiqua" w:ascii="Book Antiqua"/>
          <w:spacing w:val="0"/>
          <w:w w:val="100"/>
          <w:position w:val="1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0"/>
          <w:w w:val="100"/>
          <w:position w:val="1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position w:val="1"/>
          <w:sz w:val="22"/>
          <w:szCs w:val="22"/>
        </w:rPr>
        <w:t>la</w:t>
      </w:r>
      <w:r>
        <w:rPr>
          <w:rFonts w:cs="Book Antiqua" w:hAnsi="Book Antiqua" w:eastAsia="Book Antiqua" w:ascii="Book Antiqua"/>
          <w:spacing w:val="0"/>
          <w:w w:val="100"/>
          <w:position w:val="1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position w:val="1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position w:val="1"/>
          <w:sz w:val="22"/>
          <w:szCs w:val="22"/>
        </w:rPr>
        <w:t>T</w:t>
      </w:r>
      <w:r>
        <w:rPr>
          <w:rFonts w:cs="Book Antiqua" w:hAnsi="Book Antiqua" w:eastAsia="Book Antiqua" w:ascii="Book Antiqua"/>
          <w:spacing w:val="0"/>
          <w:w w:val="100"/>
          <w:position w:val="1"/>
          <w:sz w:val="22"/>
          <w:szCs w:val="22"/>
        </w:rPr>
        <w:t>es</w:t>
      </w:r>
      <w:r>
        <w:rPr>
          <w:rFonts w:cs="Book Antiqua" w:hAnsi="Book Antiqua" w:eastAsia="Book Antiqua" w:ascii="Book Antiqua"/>
          <w:spacing w:val="-1"/>
          <w:w w:val="100"/>
          <w:position w:val="1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1"/>
          <w:w w:val="100"/>
          <w:position w:val="1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position w:val="1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1"/>
          <w:w w:val="100"/>
          <w:position w:val="1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-1"/>
          <w:w w:val="100"/>
          <w:position w:val="1"/>
          <w:sz w:val="22"/>
          <w:szCs w:val="22"/>
        </w:rPr>
        <w:t>í</w:t>
      </w:r>
      <w:r>
        <w:rPr>
          <w:rFonts w:cs="Book Antiqua" w:hAnsi="Book Antiqua" w:eastAsia="Book Antiqua" w:ascii="Book Antiqua"/>
          <w:spacing w:val="0"/>
          <w:w w:val="100"/>
          <w:position w:val="1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position w:val="0"/>
          <w:sz w:val="22"/>
          <w:szCs w:val="22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left"/>
        <w:ind w:left="102"/>
      </w:pPr>
      <w:r>
        <w:rPr>
          <w:rFonts w:cs="Book Antiqua" w:hAnsi="Book Antiqua" w:eastAsia="Book Antiqua" w:ascii="Book Antiqua"/>
          <w:b/>
          <w:spacing w:val="-1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apí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ulo</w:t>
      </w:r>
      <w:r>
        <w:rPr>
          <w:rFonts w:cs="Book Antiqua" w:hAnsi="Book Antiqua" w:eastAsia="Book Antiqua" w:ascii="Book Antiqua"/>
          <w:b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V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left"/>
        <w:spacing w:lineRule="exact" w:line="260"/>
        <w:ind w:left="102"/>
      </w:pPr>
      <w:r>
        <w:rPr>
          <w:rFonts w:cs="Book Antiqua" w:hAnsi="Book Antiqua" w:eastAsia="Book Antiqua" w:ascii="Book Antiqua"/>
          <w:spacing w:val="0"/>
          <w:w w:val="100"/>
          <w:position w:val="1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0"/>
          <w:w w:val="100"/>
          <w:position w:val="1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position w:val="1"/>
          <w:sz w:val="22"/>
          <w:szCs w:val="22"/>
        </w:rPr>
        <w:t>la</w:t>
      </w:r>
      <w:r>
        <w:rPr>
          <w:rFonts w:cs="Book Antiqua" w:hAnsi="Book Antiqua" w:eastAsia="Book Antiqua" w:ascii="Book Antiqua"/>
          <w:spacing w:val="1"/>
          <w:w w:val="100"/>
          <w:position w:val="1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position w:val="1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position w:val="1"/>
          <w:sz w:val="22"/>
          <w:szCs w:val="22"/>
        </w:rPr>
        <w:t>ecr</w:t>
      </w:r>
      <w:r>
        <w:rPr>
          <w:rFonts w:cs="Book Antiqua" w:hAnsi="Book Antiqua" w:eastAsia="Book Antiqua" w:ascii="Book Antiqua"/>
          <w:spacing w:val="-1"/>
          <w:w w:val="100"/>
          <w:position w:val="1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position w:val="1"/>
          <w:sz w:val="22"/>
          <w:szCs w:val="22"/>
        </w:rPr>
        <w:t>ta</w:t>
      </w:r>
      <w:r>
        <w:rPr>
          <w:rFonts w:cs="Book Antiqua" w:hAnsi="Book Antiqua" w:eastAsia="Book Antiqua" w:ascii="Book Antiqua"/>
          <w:spacing w:val="-1"/>
          <w:w w:val="100"/>
          <w:position w:val="1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-1"/>
          <w:w w:val="100"/>
          <w:position w:val="1"/>
          <w:sz w:val="22"/>
          <w:szCs w:val="22"/>
        </w:rPr>
        <w:t>í</w:t>
      </w:r>
      <w:r>
        <w:rPr>
          <w:rFonts w:cs="Book Antiqua" w:hAnsi="Book Antiqua" w:eastAsia="Book Antiqua" w:ascii="Book Antiqua"/>
          <w:spacing w:val="0"/>
          <w:w w:val="100"/>
          <w:position w:val="1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2"/>
          <w:w w:val="100"/>
          <w:position w:val="1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position w:val="1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position w:val="1"/>
          <w:sz w:val="22"/>
          <w:szCs w:val="22"/>
        </w:rPr>
        <w:t>cadé</w:t>
      </w:r>
      <w:r>
        <w:rPr>
          <w:rFonts w:cs="Book Antiqua" w:hAnsi="Book Antiqua" w:eastAsia="Book Antiqua" w:ascii="Book Antiqua"/>
          <w:spacing w:val="-3"/>
          <w:w w:val="100"/>
          <w:position w:val="1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-2"/>
          <w:w w:val="100"/>
          <w:position w:val="1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position w:val="1"/>
          <w:sz w:val="22"/>
          <w:szCs w:val="22"/>
        </w:rPr>
        <w:t>ca</w:t>
      </w:r>
      <w:r>
        <w:rPr>
          <w:rFonts w:cs="Book Antiqua" w:hAnsi="Book Antiqua" w:eastAsia="Book Antiqua" w:ascii="Book Antiqua"/>
          <w:spacing w:val="0"/>
          <w:w w:val="100"/>
          <w:position w:val="0"/>
          <w:sz w:val="22"/>
          <w:szCs w:val="22"/>
        </w:rPr>
      </w:r>
    </w:p>
    <w:p>
      <w:pPr>
        <w:rPr>
          <w:sz w:val="26"/>
          <w:szCs w:val="26"/>
        </w:rPr>
        <w:jc w:val="left"/>
        <w:spacing w:before="13" w:lineRule="exact" w:line="260"/>
      </w:pPr>
      <w:r>
        <w:rPr>
          <w:sz w:val="26"/>
          <w:szCs w:val="26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left"/>
        <w:ind w:left="102"/>
      </w:pPr>
      <w:r>
        <w:rPr>
          <w:rFonts w:cs="Book Antiqua" w:hAnsi="Book Antiqua" w:eastAsia="Book Antiqua" w:ascii="Book Antiqua"/>
          <w:b/>
          <w:spacing w:val="-1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apí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ulo</w:t>
      </w:r>
      <w:r>
        <w:rPr>
          <w:rFonts w:cs="Book Antiqua" w:hAnsi="Book Antiqua" w:eastAsia="Book Antiqua" w:ascii="Book Antiqua"/>
          <w:b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V</w:t>
      </w:r>
      <w:r>
        <w:rPr>
          <w:rFonts w:cs="Book Antiqua" w:hAnsi="Book Antiqua" w:eastAsia="Book Antiqua" w:ascii="Book Antiqua"/>
          <w:b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left"/>
        <w:spacing w:lineRule="exact" w:line="260"/>
        <w:ind w:left="102"/>
      </w:pPr>
      <w:r>
        <w:rPr>
          <w:rFonts w:cs="Book Antiqua" w:hAnsi="Book Antiqua" w:eastAsia="Book Antiqua" w:ascii="Book Antiqua"/>
          <w:spacing w:val="0"/>
          <w:w w:val="100"/>
          <w:position w:val="1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0"/>
          <w:w w:val="100"/>
          <w:position w:val="1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position w:val="1"/>
          <w:sz w:val="22"/>
          <w:szCs w:val="22"/>
        </w:rPr>
        <w:t>la</w:t>
      </w:r>
      <w:r>
        <w:rPr>
          <w:rFonts w:cs="Book Antiqua" w:hAnsi="Book Antiqua" w:eastAsia="Book Antiqua" w:ascii="Book Antiqua"/>
          <w:spacing w:val="0"/>
          <w:w w:val="100"/>
          <w:position w:val="1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position w:val="1"/>
          <w:sz w:val="22"/>
          <w:szCs w:val="22"/>
        </w:rPr>
        <w:t>Sec</w:t>
      </w:r>
      <w:r>
        <w:rPr>
          <w:rFonts w:cs="Book Antiqua" w:hAnsi="Book Antiqua" w:eastAsia="Book Antiqua" w:ascii="Book Antiqua"/>
          <w:spacing w:val="-1"/>
          <w:w w:val="100"/>
          <w:position w:val="1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position w:val="1"/>
          <w:sz w:val="22"/>
          <w:szCs w:val="22"/>
        </w:rPr>
        <w:t>eta</w:t>
      </w:r>
      <w:r>
        <w:rPr>
          <w:rFonts w:cs="Book Antiqua" w:hAnsi="Book Antiqua" w:eastAsia="Book Antiqua" w:ascii="Book Antiqua"/>
          <w:spacing w:val="-1"/>
          <w:w w:val="100"/>
          <w:position w:val="1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-1"/>
          <w:w w:val="100"/>
          <w:position w:val="1"/>
          <w:sz w:val="22"/>
          <w:szCs w:val="22"/>
        </w:rPr>
        <w:t>í</w:t>
      </w:r>
      <w:r>
        <w:rPr>
          <w:rFonts w:cs="Book Antiqua" w:hAnsi="Book Antiqua" w:eastAsia="Book Antiqua" w:ascii="Book Antiqua"/>
          <w:spacing w:val="0"/>
          <w:w w:val="100"/>
          <w:position w:val="1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2"/>
          <w:w w:val="100"/>
          <w:position w:val="1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position w:val="1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position w:val="1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-1"/>
          <w:w w:val="100"/>
          <w:position w:val="1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-2"/>
          <w:w w:val="100"/>
          <w:position w:val="1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position w:val="1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position w:val="1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2"/>
          <w:w w:val="100"/>
          <w:position w:val="1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position w:val="1"/>
          <w:sz w:val="22"/>
          <w:szCs w:val="22"/>
        </w:rPr>
        <w:t>t</w:t>
      </w:r>
      <w:r>
        <w:rPr>
          <w:rFonts w:cs="Book Antiqua" w:hAnsi="Book Antiqua" w:eastAsia="Book Antiqua" w:ascii="Book Antiqua"/>
          <w:spacing w:val="-1"/>
          <w:w w:val="100"/>
          <w:position w:val="1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position w:val="1"/>
          <w:sz w:val="22"/>
          <w:szCs w:val="22"/>
        </w:rPr>
        <w:t>ativa</w:t>
      </w:r>
      <w:r>
        <w:rPr>
          <w:rFonts w:cs="Book Antiqua" w:hAnsi="Book Antiqua" w:eastAsia="Book Antiqua" w:ascii="Book Antiqua"/>
          <w:spacing w:val="0"/>
          <w:w w:val="100"/>
          <w:position w:val="0"/>
          <w:sz w:val="22"/>
          <w:szCs w:val="22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left"/>
        <w:ind w:left="102"/>
      </w:pPr>
      <w:r>
        <w:rPr>
          <w:rFonts w:cs="Book Antiqua" w:hAnsi="Book Antiqua" w:eastAsia="Book Antiqua" w:ascii="Book Antiqua"/>
          <w:b/>
          <w:spacing w:val="-1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apí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ulo</w:t>
      </w:r>
      <w:r>
        <w:rPr>
          <w:rFonts w:cs="Book Antiqua" w:hAnsi="Book Antiqua" w:eastAsia="Book Antiqua" w:ascii="Book Antiqua"/>
          <w:b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V</w:t>
      </w:r>
      <w:r>
        <w:rPr>
          <w:rFonts w:cs="Book Antiqua" w:hAnsi="Book Antiqua" w:eastAsia="Book Antiqua" w:ascii="Book Antiqua"/>
          <w:b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II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left"/>
        <w:spacing w:lineRule="exact" w:line="260"/>
        <w:ind w:left="102"/>
      </w:pPr>
      <w:r>
        <w:rPr>
          <w:rFonts w:cs="Book Antiqua" w:hAnsi="Book Antiqua" w:eastAsia="Book Antiqua" w:ascii="Book Antiqua"/>
          <w:spacing w:val="0"/>
          <w:w w:val="100"/>
          <w:position w:val="1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0"/>
          <w:w w:val="100"/>
          <w:position w:val="1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position w:val="1"/>
          <w:sz w:val="22"/>
          <w:szCs w:val="22"/>
        </w:rPr>
        <w:t>las</w:t>
      </w:r>
      <w:r>
        <w:rPr>
          <w:rFonts w:cs="Book Antiqua" w:hAnsi="Book Antiqua" w:eastAsia="Book Antiqua" w:ascii="Book Antiqua"/>
          <w:spacing w:val="0"/>
          <w:w w:val="100"/>
          <w:position w:val="1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position w:val="1"/>
          <w:sz w:val="22"/>
          <w:szCs w:val="22"/>
        </w:rPr>
        <w:t>Dire</w:t>
      </w:r>
      <w:r>
        <w:rPr>
          <w:rFonts w:cs="Book Antiqua" w:hAnsi="Book Antiqua" w:eastAsia="Book Antiqua" w:ascii="Book Antiqua"/>
          <w:spacing w:val="-2"/>
          <w:w w:val="100"/>
          <w:position w:val="1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position w:val="1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1"/>
          <w:w w:val="100"/>
          <w:position w:val="1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3"/>
          <w:w w:val="100"/>
          <w:position w:val="1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1"/>
          <w:w w:val="100"/>
          <w:position w:val="1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position w:val="1"/>
          <w:sz w:val="22"/>
          <w:szCs w:val="22"/>
        </w:rPr>
        <w:t>es</w:t>
      </w:r>
      <w:r>
        <w:rPr>
          <w:rFonts w:cs="Book Antiqua" w:hAnsi="Book Antiqua" w:eastAsia="Book Antiqua" w:ascii="Book Antiqua"/>
          <w:spacing w:val="0"/>
          <w:w w:val="100"/>
          <w:position w:val="1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position w:val="1"/>
          <w:sz w:val="22"/>
          <w:szCs w:val="22"/>
        </w:rPr>
        <w:t>G</w:t>
      </w:r>
      <w:r>
        <w:rPr>
          <w:rFonts w:cs="Book Antiqua" w:hAnsi="Book Antiqua" w:eastAsia="Book Antiqua" w:ascii="Book Antiqua"/>
          <w:spacing w:val="-3"/>
          <w:w w:val="100"/>
          <w:position w:val="1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position w:val="1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position w:val="1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3"/>
          <w:w w:val="100"/>
          <w:position w:val="1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position w:val="1"/>
          <w:sz w:val="22"/>
          <w:szCs w:val="22"/>
        </w:rPr>
        <w:t>ales</w:t>
      </w:r>
      <w:r>
        <w:rPr>
          <w:rFonts w:cs="Book Antiqua" w:hAnsi="Book Antiqua" w:eastAsia="Book Antiqua" w:ascii="Book Antiqua"/>
          <w:spacing w:val="0"/>
          <w:w w:val="100"/>
          <w:position w:val="0"/>
          <w:sz w:val="22"/>
          <w:szCs w:val="22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left"/>
        <w:ind w:left="102"/>
      </w:pPr>
      <w:r>
        <w:rPr>
          <w:rFonts w:cs="Book Antiqua" w:hAnsi="Book Antiqua" w:eastAsia="Book Antiqua" w:ascii="Book Antiqua"/>
          <w:b/>
          <w:spacing w:val="-1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apí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ulo</w:t>
      </w:r>
      <w:r>
        <w:rPr>
          <w:rFonts w:cs="Book Antiqua" w:hAnsi="Book Antiqua" w:eastAsia="Book Antiqua" w:ascii="Book Antiqua"/>
          <w:b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IX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left"/>
        <w:spacing w:lineRule="exact" w:line="260"/>
        <w:ind w:left="102"/>
      </w:pPr>
      <w:r>
        <w:rPr>
          <w:rFonts w:cs="Book Antiqua" w:hAnsi="Book Antiqua" w:eastAsia="Book Antiqua" w:ascii="Book Antiqua"/>
          <w:spacing w:val="0"/>
          <w:w w:val="100"/>
          <w:position w:val="1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0"/>
          <w:w w:val="100"/>
          <w:position w:val="1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position w:val="1"/>
          <w:sz w:val="22"/>
          <w:szCs w:val="22"/>
        </w:rPr>
        <w:t>las</w:t>
      </w:r>
      <w:r>
        <w:rPr>
          <w:rFonts w:cs="Book Antiqua" w:hAnsi="Book Antiqua" w:eastAsia="Book Antiqua" w:ascii="Book Antiqua"/>
          <w:spacing w:val="0"/>
          <w:w w:val="100"/>
          <w:position w:val="1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position w:val="1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-1"/>
          <w:w w:val="100"/>
          <w:position w:val="1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position w:val="1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1"/>
          <w:w w:val="100"/>
          <w:position w:val="1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position w:val="1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-2"/>
          <w:w w:val="100"/>
          <w:position w:val="1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position w:val="1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position w:val="1"/>
          <w:sz w:val="22"/>
          <w:szCs w:val="22"/>
        </w:rPr>
        <w:t>ac</w:t>
      </w:r>
      <w:r>
        <w:rPr>
          <w:rFonts w:cs="Book Antiqua" w:hAnsi="Book Antiqua" w:eastAsia="Book Antiqua" w:ascii="Book Antiqua"/>
          <w:spacing w:val="1"/>
          <w:w w:val="100"/>
          <w:position w:val="1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3"/>
          <w:w w:val="100"/>
          <w:position w:val="1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1"/>
          <w:w w:val="100"/>
          <w:position w:val="1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position w:val="1"/>
          <w:sz w:val="22"/>
          <w:szCs w:val="22"/>
        </w:rPr>
        <w:t>es</w:t>
      </w:r>
      <w:r>
        <w:rPr>
          <w:rFonts w:cs="Book Antiqua" w:hAnsi="Book Antiqua" w:eastAsia="Book Antiqua" w:ascii="Book Antiqua"/>
          <w:spacing w:val="0"/>
          <w:w w:val="100"/>
          <w:position w:val="1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3"/>
          <w:w w:val="100"/>
          <w:position w:val="1"/>
          <w:sz w:val="22"/>
          <w:szCs w:val="22"/>
        </w:rPr>
        <w:t>G</w:t>
      </w:r>
      <w:r>
        <w:rPr>
          <w:rFonts w:cs="Book Antiqua" w:hAnsi="Book Antiqua" w:eastAsia="Book Antiqua" w:ascii="Book Antiqua"/>
          <w:spacing w:val="0"/>
          <w:w w:val="100"/>
          <w:position w:val="1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position w:val="1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position w:val="1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1"/>
          <w:w w:val="100"/>
          <w:position w:val="1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position w:val="1"/>
          <w:sz w:val="22"/>
          <w:szCs w:val="22"/>
        </w:rPr>
        <w:t>ales</w:t>
      </w:r>
      <w:r>
        <w:rPr>
          <w:rFonts w:cs="Book Antiqua" w:hAnsi="Book Antiqua" w:eastAsia="Book Antiqua" w:ascii="Book Antiqua"/>
          <w:spacing w:val="0"/>
          <w:w w:val="100"/>
          <w:position w:val="0"/>
          <w:sz w:val="22"/>
          <w:szCs w:val="22"/>
        </w:rPr>
      </w:r>
    </w:p>
    <w:p>
      <w:pPr>
        <w:rPr>
          <w:sz w:val="26"/>
          <w:szCs w:val="26"/>
        </w:rPr>
        <w:jc w:val="left"/>
        <w:spacing w:before="13" w:lineRule="exact" w:line="260"/>
      </w:pPr>
      <w:r>
        <w:rPr>
          <w:sz w:val="26"/>
          <w:szCs w:val="26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left"/>
        <w:ind w:left="102"/>
      </w:pPr>
      <w:r>
        <w:rPr>
          <w:rFonts w:cs="Book Antiqua" w:hAnsi="Book Antiqua" w:eastAsia="Book Antiqua" w:ascii="Book Antiqua"/>
          <w:b/>
          <w:spacing w:val="-1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apí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ulo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X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left"/>
        <w:spacing w:lineRule="exact" w:line="260"/>
        <w:ind w:left="102"/>
        <w:sectPr>
          <w:pgMar w:header="0" w:footer="1003" w:top="1360" w:bottom="280" w:left="1600" w:right="1580"/>
          <w:pgSz w:w="12240" w:h="15840"/>
        </w:sectPr>
      </w:pPr>
      <w:r>
        <w:rPr>
          <w:rFonts w:cs="Book Antiqua" w:hAnsi="Book Antiqua" w:eastAsia="Book Antiqua" w:ascii="Book Antiqua"/>
          <w:spacing w:val="0"/>
          <w:w w:val="100"/>
          <w:position w:val="1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0"/>
          <w:w w:val="100"/>
          <w:position w:val="1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position w:val="1"/>
          <w:sz w:val="22"/>
          <w:szCs w:val="22"/>
        </w:rPr>
        <w:t>las</w:t>
      </w:r>
      <w:r>
        <w:rPr>
          <w:rFonts w:cs="Book Antiqua" w:hAnsi="Book Antiqua" w:eastAsia="Book Antiqua" w:ascii="Book Antiqua"/>
          <w:spacing w:val="0"/>
          <w:w w:val="100"/>
          <w:position w:val="1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position w:val="1"/>
          <w:sz w:val="22"/>
          <w:szCs w:val="22"/>
        </w:rPr>
        <w:t>Sec</w:t>
      </w:r>
      <w:r>
        <w:rPr>
          <w:rFonts w:cs="Book Antiqua" w:hAnsi="Book Antiqua" w:eastAsia="Book Antiqua" w:ascii="Book Antiqua"/>
          <w:spacing w:val="-1"/>
          <w:w w:val="100"/>
          <w:position w:val="1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position w:val="1"/>
          <w:sz w:val="22"/>
          <w:szCs w:val="22"/>
        </w:rPr>
        <w:t>eta</w:t>
      </w:r>
      <w:r>
        <w:rPr>
          <w:rFonts w:cs="Book Antiqua" w:hAnsi="Book Antiqua" w:eastAsia="Book Antiqua" w:ascii="Book Antiqua"/>
          <w:spacing w:val="-1"/>
          <w:w w:val="100"/>
          <w:position w:val="1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-2"/>
          <w:w w:val="100"/>
          <w:position w:val="1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position w:val="1"/>
          <w:sz w:val="22"/>
          <w:szCs w:val="22"/>
        </w:rPr>
        <w:t>as</w:t>
      </w:r>
      <w:r>
        <w:rPr>
          <w:rFonts w:cs="Book Antiqua" w:hAnsi="Book Antiqua" w:eastAsia="Book Antiqua" w:ascii="Book Antiqua"/>
          <w:spacing w:val="0"/>
          <w:w w:val="100"/>
          <w:position w:val="1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position w:val="1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-3"/>
          <w:w w:val="100"/>
          <w:position w:val="1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position w:val="1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-1"/>
          <w:w w:val="100"/>
          <w:position w:val="1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-2"/>
          <w:w w:val="100"/>
          <w:position w:val="1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position w:val="1"/>
          <w:sz w:val="22"/>
          <w:szCs w:val="22"/>
        </w:rPr>
        <w:t>dad</w:t>
      </w:r>
      <w:r>
        <w:rPr>
          <w:rFonts w:cs="Book Antiqua" w:hAnsi="Book Antiqua" w:eastAsia="Book Antiqua" w:ascii="Book Antiqua"/>
          <w:spacing w:val="-1"/>
          <w:w w:val="100"/>
          <w:position w:val="1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position w:val="1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position w:val="1"/>
          <w:sz w:val="22"/>
          <w:szCs w:val="22"/>
        </w:rPr>
        <w:t>ca</w:t>
      </w:r>
      <w:r>
        <w:rPr>
          <w:rFonts w:cs="Book Antiqua" w:hAnsi="Book Antiqua" w:eastAsia="Book Antiqua" w:ascii="Book Antiqua"/>
          <w:spacing w:val="-3"/>
          <w:w w:val="100"/>
          <w:position w:val="1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0"/>
          <w:w w:val="100"/>
          <w:position w:val="1"/>
          <w:sz w:val="22"/>
          <w:szCs w:val="22"/>
        </w:rPr>
        <w:t>é</w:t>
      </w:r>
      <w:r>
        <w:rPr>
          <w:rFonts w:cs="Book Antiqua" w:hAnsi="Book Antiqua" w:eastAsia="Book Antiqua" w:ascii="Book Antiqua"/>
          <w:spacing w:val="-1"/>
          <w:w w:val="100"/>
          <w:position w:val="1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0"/>
          <w:w w:val="100"/>
          <w:position w:val="1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position w:val="1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position w:val="1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position w:val="0"/>
          <w:sz w:val="22"/>
          <w:szCs w:val="22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left"/>
        <w:spacing w:before="55"/>
        <w:ind w:left="102"/>
      </w:pPr>
      <w:r>
        <w:rPr>
          <w:rFonts w:cs="Book Antiqua" w:hAnsi="Book Antiqua" w:eastAsia="Book Antiqua" w:ascii="Book Antiqua"/>
          <w:b/>
          <w:spacing w:val="-1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í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ulo</w:t>
      </w:r>
      <w:r>
        <w:rPr>
          <w:rFonts w:cs="Book Antiqua" w:hAnsi="Book Antiqua" w:eastAsia="Book Antiqua" w:ascii="Book Antiqua"/>
          <w:b/>
          <w:spacing w:val="27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Sex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to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left"/>
        <w:spacing w:lineRule="exact" w:line="260"/>
        <w:ind w:left="102"/>
      </w:pPr>
      <w:r>
        <w:rPr>
          <w:rFonts w:cs="Book Antiqua" w:hAnsi="Book Antiqua" w:eastAsia="Book Antiqua" w:ascii="Book Antiqua"/>
          <w:spacing w:val="0"/>
          <w:w w:val="100"/>
          <w:position w:val="1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-1"/>
          <w:w w:val="100"/>
          <w:position w:val="1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position w:val="1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0"/>
          <w:w w:val="100"/>
          <w:position w:val="1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position w:val="1"/>
          <w:sz w:val="22"/>
          <w:szCs w:val="22"/>
        </w:rPr>
        <w:t>Sistema</w:t>
      </w:r>
      <w:r>
        <w:rPr>
          <w:rFonts w:cs="Book Antiqua" w:hAnsi="Book Antiqua" w:eastAsia="Book Antiqua" w:ascii="Book Antiqua"/>
          <w:spacing w:val="-2"/>
          <w:w w:val="100"/>
          <w:position w:val="1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position w:val="1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position w:val="1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position w:val="1"/>
          <w:sz w:val="22"/>
          <w:szCs w:val="22"/>
        </w:rPr>
        <w:t>teg</w:t>
      </w:r>
      <w:r>
        <w:rPr>
          <w:rFonts w:cs="Book Antiqua" w:hAnsi="Book Antiqua" w:eastAsia="Book Antiqua" w:ascii="Book Antiqua"/>
          <w:spacing w:val="-1"/>
          <w:w w:val="100"/>
          <w:position w:val="1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-2"/>
          <w:w w:val="100"/>
          <w:position w:val="1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position w:val="1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0"/>
          <w:w w:val="100"/>
          <w:position w:val="1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position w:val="1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0"/>
          <w:w w:val="100"/>
          <w:position w:val="1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3"/>
          <w:w w:val="100"/>
          <w:position w:val="1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0"/>
          <w:w w:val="100"/>
          <w:position w:val="1"/>
          <w:sz w:val="22"/>
          <w:szCs w:val="22"/>
        </w:rPr>
        <w:t>egisla</w:t>
      </w:r>
      <w:r>
        <w:rPr>
          <w:rFonts w:cs="Book Antiqua" w:hAnsi="Book Antiqua" w:eastAsia="Book Antiqua" w:ascii="Book Antiqua"/>
          <w:spacing w:val="-2"/>
          <w:w w:val="100"/>
          <w:position w:val="1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position w:val="1"/>
          <w:sz w:val="22"/>
          <w:szCs w:val="22"/>
        </w:rPr>
        <w:t>ión</w:t>
      </w:r>
      <w:r>
        <w:rPr>
          <w:rFonts w:cs="Book Antiqua" w:hAnsi="Book Antiqua" w:eastAsia="Book Antiqua" w:ascii="Book Antiqua"/>
          <w:spacing w:val="-1"/>
          <w:w w:val="100"/>
          <w:position w:val="1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position w:val="1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1"/>
          <w:w w:val="100"/>
          <w:position w:val="1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position w:val="1"/>
          <w:sz w:val="22"/>
          <w:szCs w:val="22"/>
        </w:rPr>
        <w:t>iver</w:t>
      </w:r>
      <w:r>
        <w:rPr>
          <w:rFonts w:cs="Book Antiqua" w:hAnsi="Book Antiqua" w:eastAsia="Book Antiqua" w:ascii="Book Antiqua"/>
          <w:spacing w:val="-3"/>
          <w:w w:val="100"/>
          <w:position w:val="1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position w:val="1"/>
          <w:sz w:val="22"/>
          <w:szCs w:val="22"/>
        </w:rPr>
        <w:t>itaria</w:t>
      </w:r>
      <w:r>
        <w:rPr>
          <w:rFonts w:cs="Book Antiqua" w:hAnsi="Book Antiqua" w:eastAsia="Book Antiqua" w:ascii="Book Antiqua"/>
          <w:spacing w:val="0"/>
          <w:w w:val="100"/>
          <w:position w:val="0"/>
          <w:sz w:val="22"/>
          <w:szCs w:val="22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left"/>
        <w:ind w:left="102"/>
      </w:pPr>
      <w:r>
        <w:rPr>
          <w:rFonts w:cs="Book Antiqua" w:hAnsi="Book Antiqua" w:eastAsia="Book Antiqua" w:ascii="Book Antiqua"/>
          <w:b/>
          <w:spacing w:val="-1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apí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ulo</w:t>
      </w:r>
      <w:r>
        <w:rPr>
          <w:rFonts w:cs="Book Antiqua" w:hAnsi="Book Antiqua" w:eastAsia="Book Antiqua" w:ascii="Book Antiqua"/>
          <w:b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Ú</w:t>
      </w:r>
      <w:r>
        <w:rPr>
          <w:rFonts w:cs="Book Antiqua" w:hAnsi="Book Antiqua" w:eastAsia="Book Antiqua" w:ascii="Book Antiqua"/>
          <w:b/>
          <w:spacing w:val="-3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co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left"/>
        <w:spacing w:lineRule="exact" w:line="260"/>
        <w:ind w:left="102"/>
      </w:pPr>
      <w:r>
        <w:rPr>
          <w:rFonts w:cs="Book Antiqua" w:hAnsi="Book Antiqua" w:eastAsia="Book Antiqua" w:ascii="Book Antiqua"/>
          <w:spacing w:val="0"/>
          <w:w w:val="100"/>
          <w:position w:val="1"/>
          <w:sz w:val="22"/>
          <w:szCs w:val="22"/>
        </w:rPr>
        <w:t>Dis</w:t>
      </w:r>
      <w:r>
        <w:rPr>
          <w:rFonts w:cs="Book Antiqua" w:hAnsi="Book Antiqua" w:eastAsia="Book Antiqua" w:ascii="Book Antiqua"/>
          <w:spacing w:val="-1"/>
          <w:w w:val="100"/>
          <w:position w:val="1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position w:val="1"/>
          <w:sz w:val="22"/>
          <w:szCs w:val="22"/>
        </w:rPr>
        <w:t>osic</w:t>
      </w:r>
      <w:r>
        <w:rPr>
          <w:rFonts w:cs="Book Antiqua" w:hAnsi="Book Antiqua" w:eastAsia="Book Antiqua" w:ascii="Book Antiqua"/>
          <w:spacing w:val="1"/>
          <w:w w:val="100"/>
          <w:position w:val="1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3"/>
          <w:w w:val="100"/>
          <w:position w:val="1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1"/>
          <w:w w:val="100"/>
          <w:position w:val="1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position w:val="1"/>
          <w:sz w:val="22"/>
          <w:szCs w:val="22"/>
        </w:rPr>
        <w:t>es</w:t>
      </w:r>
      <w:r>
        <w:rPr>
          <w:rFonts w:cs="Book Antiqua" w:hAnsi="Book Antiqua" w:eastAsia="Book Antiqua" w:ascii="Book Antiqua"/>
          <w:spacing w:val="53"/>
          <w:w w:val="100"/>
          <w:position w:val="1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position w:val="1"/>
          <w:sz w:val="22"/>
          <w:szCs w:val="22"/>
        </w:rPr>
        <w:t>Gener</w:t>
      </w:r>
      <w:r>
        <w:rPr>
          <w:rFonts w:cs="Book Antiqua" w:hAnsi="Book Antiqua" w:eastAsia="Book Antiqua" w:ascii="Book Antiqua"/>
          <w:spacing w:val="-3"/>
          <w:w w:val="100"/>
          <w:position w:val="1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position w:val="1"/>
          <w:sz w:val="22"/>
          <w:szCs w:val="22"/>
        </w:rPr>
        <w:t>les</w:t>
      </w:r>
      <w:r>
        <w:rPr>
          <w:rFonts w:cs="Book Antiqua" w:hAnsi="Book Antiqua" w:eastAsia="Book Antiqua" w:ascii="Book Antiqua"/>
          <w:spacing w:val="0"/>
          <w:w w:val="100"/>
          <w:position w:val="0"/>
          <w:sz w:val="22"/>
          <w:szCs w:val="22"/>
        </w:rPr>
      </w:r>
    </w:p>
    <w:p>
      <w:pPr>
        <w:rPr>
          <w:sz w:val="14"/>
          <w:szCs w:val="14"/>
        </w:rPr>
        <w:jc w:val="left"/>
        <w:spacing w:before="2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left"/>
        <w:ind w:left="102"/>
      </w:pPr>
      <w:r>
        <w:rPr>
          <w:rFonts w:cs="Book Antiqua" w:hAnsi="Book Antiqua" w:eastAsia="Book Antiqua" w:ascii="Book Antiqua"/>
          <w:b/>
          <w:spacing w:val="-1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í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ulo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b/>
          <w:spacing w:val="-3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épt</w:t>
      </w:r>
      <w:r>
        <w:rPr>
          <w:rFonts w:cs="Book Antiqua" w:hAnsi="Book Antiqua" w:eastAsia="Book Antiqua" w:ascii="Book Antiqua"/>
          <w:b/>
          <w:spacing w:val="-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mo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left"/>
        <w:spacing w:lineRule="exact" w:line="260"/>
        <w:ind w:left="102"/>
      </w:pPr>
      <w:r>
        <w:rPr>
          <w:rFonts w:cs="Book Antiqua" w:hAnsi="Book Antiqua" w:eastAsia="Book Antiqua" w:ascii="Book Antiqua"/>
          <w:spacing w:val="0"/>
          <w:w w:val="100"/>
          <w:position w:val="1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0"/>
          <w:w w:val="100"/>
          <w:position w:val="1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position w:val="1"/>
          <w:sz w:val="22"/>
          <w:szCs w:val="22"/>
        </w:rPr>
        <w:t>las</w:t>
      </w:r>
      <w:r>
        <w:rPr>
          <w:rFonts w:cs="Book Antiqua" w:hAnsi="Book Antiqua" w:eastAsia="Book Antiqua" w:ascii="Book Antiqua"/>
          <w:spacing w:val="0"/>
          <w:w w:val="100"/>
          <w:position w:val="1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position w:val="1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-2"/>
          <w:w w:val="100"/>
          <w:position w:val="1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1"/>
          <w:w w:val="100"/>
          <w:position w:val="1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-2"/>
          <w:w w:val="100"/>
          <w:position w:val="1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position w:val="1"/>
          <w:sz w:val="22"/>
          <w:szCs w:val="22"/>
        </w:rPr>
        <w:t>io</w:t>
      </w:r>
      <w:r>
        <w:rPr>
          <w:rFonts w:cs="Book Antiqua" w:hAnsi="Book Antiqua" w:eastAsia="Book Antiqua" w:ascii="Book Antiqua"/>
          <w:spacing w:val="1"/>
          <w:w w:val="100"/>
          <w:position w:val="1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position w:val="1"/>
          <w:sz w:val="22"/>
          <w:szCs w:val="22"/>
        </w:rPr>
        <w:t>es</w:t>
      </w:r>
      <w:r>
        <w:rPr>
          <w:rFonts w:cs="Book Antiqua" w:hAnsi="Book Antiqua" w:eastAsia="Book Antiqua" w:ascii="Book Antiqua"/>
          <w:spacing w:val="0"/>
          <w:w w:val="100"/>
          <w:position w:val="1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position w:val="1"/>
          <w:sz w:val="22"/>
          <w:szCs w:val="22"/>
        </w:rPr>
        <w:t>y</w:t>
      </w:r>
      <w:r>
        <w:rPr>
          <w:rFonts w:cs="Book Antiqua" w:hAnsi="Book Antiqua" w:eastAsia="Book Antiqua" w:ascii="Book Antiqua"/>
          <w:spacing w:val="-3"/>
          <w:w w:val="100"/>
          <w:position w:val="1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position w:val="1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position w:val="1"/>
          <w:sz w:val="22"/>
          <w:szCs w:val="22"/>
        </w:rPr>
        <w:t>es</w:t>
      </w:r>
      <w:r>
        <w:rPr>
          <w:rFonts w:cs="Book Antiqua" w:hAnsi="Book Antiqua" w:eastAsia="Book Antiqua" w:ascii="Book Antiqua"/>
          <w:spacing w:val="-1"/>
          <w:w w:val="100"/>
          <w:position w:val="1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position w:val="1"/>
          <w:sz w:val="22"/>
          <w:szCs w:val="22"/>
        </w:rPr>
        <w:t>onsa</w:t>
      </w:r>
      <w:r>
        <w:rPr>
          <w:rFonts w:cs="Book Antiqua" w:hAnsi="Book Antiqua" w:eastAsia="Book Antiqua" w:ascii="Book Antiqua"/>
          <w:spacing w:val="-2"/>
          <w:w w:val="100"/>
          <w:position w:val="1"/>
          <w:sz w:val="22"/>
          <w:szCs w:val="22"/>
        </w:rPr>
        <w:t>b</w:t>
      </w:r>
      <w:r>
        <w:rPr>
          <w:rFonts w:cs="Book Antiqua" w:hAnsi="Book Antiqua" w:eastAsia="Book Antiqua" w:ascii="Book Antiqua"/>
          <w:spacing w:val="0"/>
          <w:w w:val="100"/>
          <w:position w:val="1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position w:val="1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0"/>
          <w:w w:val="100"/>
          <w:position w:val="1"/>
          <w:sz w:val="22"/>
          <w:szCs w:val="22"/>
        </w:rPr>
        <w:t>idad</w:t>
      </w:r>
      <w:r>
        <w:rPr>
          <w:rFonts w:cs="Book Antiqua" w:hAnsi="Book Antiqua" w:eastAsia="Book Antiqua" w:ascii="Book Antiqua"/>
          <w:spacing w:val="-3"/>
          <w:w w:val="100"/>
          <w:position w:val="1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position w:val="1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position w:val="0"/>
          <w:sz w:val="22"/>
          <w:szCs w:val="22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left"/>
        <w:ind w:left="102"/>
      </w:pPr>
      <w:r>
        <w:rPr>
          <w:rFonts w:cs="Book Antiqua" w:hAnsi="Book Antiqua" w:eastAsia="Book Antiqua" w:ascii="Book Antiqua"/>
          <w:b/>
          <w:spacing w:val="-1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apí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ulo</w:t>
      </w:r>
      <w:r>
        <w:rPr>
          <w:rFonts w:cs="Book Antiqua" w:hAnsi="Book Antiqua" w:eastAsia="Book Antiqua" w:ascii="Book Antiqua"/>
          <w:b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left"/>
        <w:spacing w:lineRule="exact" w:line="260"/>
        <w:ind w:left="102"/>
      </w:pPr>
      <w:r>
        <w:rPr>
          <w:rFonts w:cs="Book Antiqua" w:hAnsi="Book Antiqua" w:eastAsia="Book Antiqua" w:ascii="Book Antiqua"/>
          <w:spacing w:val="0"/>
          <w:w w:val="100"/>
          <w:position w:val="1"/>
          <w:sz w:val="22"/>
          <w:szCs w:val="22"/>
        </w:rPr>
        <w:t>Dis</w:t>
      </w:r>
      <w:r>
        <w:rPr>
          <w:rFonts w:cs="Book Antiqua" w:hAnsi="Book Antiqua" w:eastAsia="Book Antiqua" w:ascii="Book Antiqua"/>
          <w:spacing w:val="-1"/>
          <w:w w:val="100"/>
          <w:position w:val="1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position w:val="1"/>
          <w:sz w:val="22"/>
          <w:szCs w:val="22"/>
        </w:rPr>
        <w:t>osic</w:t>
      </w:r>
      <w:r>
        <w:rPr>
          <w:rFonts w:cs="Book Antiqua" w:hAnsi="Book Antiqua" w:eastAsia="Book Antiqua" w:ascii="Book Antiqua"/>
          <w:spacing w:val="1"/>
          <w:w w:val="100"/>
          <w:position w:val="1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3"/>
          <w:w w:val="100"/>
          <w:position w:val="1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1"/>
          <w:w w:val="100"/>
          <w:position w:val="1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position w:val="1"/>
          <w:sz w:val="22"/>
          <w:szCs w:val="22"/>
        </w:rPr>
        <w:t>es</w:t>
      </w:r>
      <w:r>
        <w:rPr>
          <w:rFonts w:cs="Book Antiqua" w:hAnsi="Book Antiqua" w:eastAsia="Book Antiqua" w:ascii="Book Antiqua"/>
          <w:spacing w:val="0"/>
          <w:w w:val="100"/>
          <w:position w:val="1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3"/>
          <w:w w:val="100"/>
          <w:position w:val="1"/>
          <w:sz w:val="22"/>
          <w:szCs w:val="22"/>
        </w:rPr>
        <w:t>G</w:t>
      </w:r>
      <w:r>
        <w:rPr>
          <w:rFonts w:cs="Book Antiqua" w:hAnsi="Book Antiqua" w:eastAsia="Book Antiqua" w:ascii="Book Antiqua"/>
          <w:spacing w:val="0"/>
          <w:w w:val="100"/>
          <w:position w:val="1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position w:val="1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position w:val="1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1"/>
          <w:w w:val="100"/>
          <w:position w:val="1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-2"/>
          <w:w w:val="100"/>
          <w:position w:val="1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position w:val="1"/>
          <w:sz w:val="22"/>
          <w:szCs w:val="22"/>
        </w:rPr>
        <w:t>les</w:t>
      </w:r>
      <w:r>
        <w:rPr>
          <w:rFonts w:cs="Book Antiqua" w:hAnsi="Book Antiqua" w:eastAsia="Book Antiqua" w:ascii="Book Antiqua"/>
          <w:spacing w:val="0"/>
          <w:w w:val="100"/>
          <w:position w:val="0"/>
          <w:sz w:val="22"/>
          <w:szCs w:val="22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left"/>
        <w:ind w:left="102"/>
      </w:pPr>
      <w:r>
        <w:rPr>
          <w:rFonts w:cs="Book Antiqua" w:hAnsi="Book Antiqua" w:eastAsia="Book Antiqua" w:ascii="Book Antiqua"/>
          <w:b/>
          <w:spacing w:val="-1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apí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ulo</w:t>
      </w:r>
      <w:r>
        <w:rPr>
          <w:rFonts w:cs="Book Antiqua" w:hAnsi="Book Antiqua" w:eastAsia="Book Antiqua" w:ascii="Book Antiqua"/>
          <w:b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II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left"/>
        <w:spacing w:lineRule="exact" w:line="260"/>
        <w:ind w:left="102"/>
      </w:pPr>
      <w:r>
        <w:rPr>
          <w:rFonts w:cs="Book Antiqua" w:hAnsi="Book Antiqua" w:eastAsia="Book Antiqua" w:ascii="Book Antiqua"/>
          <w:spacing w:val="0"/>
          <w:w w:val="100"/>
          <w:position w:val="1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0"/>
          <w:w w:val="100"/>
          <w:position w:val="1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position w:val="1"/>
          <w:sz w:val="22"/>
          <w:szCs w:val="22"/>
        </w:rPr>
        <w:t>las</w:t>
      </w:r>
      <w:r>
        <w:rPr>
          <w:rFonts w:cs="Book Antiqua" w:hAnsi="Book Antiqua" w:eastAsia="Book Antiqua" w:ascii="Book Antiqua"/>
          <w:spacing w:val="0"/>
          <w:w w:val="100"/>
          <w:position w:val="1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position w:val="1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position w:val="1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1"/>
          <w:w w:val="100"/>
          <w:position w:val="1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position w:val="1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-2"/>
          <w:w w:val="100"/>
          <w:position w:val="1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position w:val="1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position w:val="1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position w:val="1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0"/>
          <w:w w:val="100"/>
          <w:position w:val="1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position w:val="1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position w:val="1"/>
          <w:sz w:val="22"/>
          <w:szCs w:val="22"/>
        </w:rPr>
        <w:t>es</w:t>
      </w:r>
      <w:r>
        <w:rPr>
          <w:rFonts w:cs="Book Antiqua" w:hAnsi="Book Antiqua" w:eastAsia="Book Antiqua" w:ascii="Book Antiqua"/>
          <w:spacing w:val="-1"/>
          <w:w w:val="100"/>
          <w:position w:val="1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position w:val="1"/>
          <w:sz w:val="22"/>
          <w:szCs w:val="22"/>
        </w:rPr>
        <w:t>on</w:t>
      </w:r>
      <w:r>
        <w:rPr>
          <w:rFonts w:cs="Book Antiqua" w:hAnsi="Book Antiqua" w:eastAsia="Book Antiqua" w:ascii="Book Antiqua"/>
          <w:spacing w:val="-2"/>
          <w:w w:val="100"/>
          <w:position w:val="1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position w:val="1"/>
          <w:sz w:val="22"/>
          <w:szCs w:val="22"/>
        </w:rPr>
        <w:t>ab</w:t>
      </w:r>
      <w:r>
        <w:rPr>
          <w:rFonts w:cs="Book Antiqua" w:hAnsi="Book Antiqua" w:eastAsia="Book Antiqua" w:ascii="Book Antiqua"/>
          <w:spacing w:val="1"/>
          <w:w w:val="100"/>
          <w:position w:val="1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position w:val="1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1"/>
          <w:w w:val="100"/>
          <w:position w:val="1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3"/>
          <w:w w:val="100"/>
          <w:position w:val="1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0"/>
          <w:w w:val="100"/>
          <w:position w:val="1"/>
          <w:sz w:val="22"/>
          <w:szCs w:val="22"/>
        </w:rPr>
        <w:t>ad</w:t>
      </w:r>
      <w:r>
        <w:rPr>
          <w:rFonts w:cs="Book Antiqua" w:hAnsi="Book Antiqua" w:eastAsia="Book Antiqua" w:ascii="Book Antiqua"/>
          <w:spacing w:val="0"/>
          <w:w w:val="100"/>
          <w:position w:val="1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position w:val="1"/>
          <w:sz w:val="22"/>
          <w:szCs w:val="22"/>
        </w:rPr>
        <w:t>y</w:t>
      </w:r>
      <w:r>
        <w:rPr>
          <w:rFonts w:cs="Book Antiqua" w:hAnsi="Book Antiqua" w:eastAsia="Book Antiqua" w:ascii="Book Antiqua"/>
          <w:spacing w:val="-1"/>
          <w:w w:val="100"/>
          <w:position w:val="1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position w:val="1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-2"/>
          <w:w w:val="100"/>
          <w:position w:val="1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1"/>
          <w:w w:val="100"/>
          <w:position w:val="1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position w:val="1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1"/>
          <w:w w:val="100"/>
          <w:position w:val="1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3"/>
          <w:w w:val="100"/>
          <w:position w:val="1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1"/>
          <w:w w:val="100"/>
          <w:position w:val="1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position w:val="1"/>
          <w:sz w:val="22"/>
          <w:szCs w:val="22"/>
        </w:rPr>
        <w:t>es</w:t>
      </w:r>
      <w:r>
        <w:rPr>
          <w:rFonts w:cs="Book Antiqua" w:hAnsi="Book Antiqua" w:eastAsia="Book Antiqua" w:ascii="Book Antiqua"/>
          <w:spacing w:val="0"/>
          <w:w w:val="100"/>
          <w:position w:val="0"/>
          <w:sz w:val="22"/>
          <w:szCs w:val="22"/>
        </w:rPr>
      </w:r>
    </w:p>
    <w:p>
      <w:pPr>
        <w:rPr>
          <w:sz w:val="13"/>
          <w:szCs w:val="13"/>
        </w:rPr>
        <w:jc w:val="left"/>
        <w:spacing w:before="3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left"/>
        <w:ind w:left="102"/>
      </w:pPr>
      <w:r>
        <w:rPr>
          <w:rFonts w:cs="Book Antiqua" w:hAnsi="Book Antiqua" w:eastAsia="Book Antiqua" w:ascii="Book Antiqua"/>
          <w:b/>
          <w:spacing w:val="-1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í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ulo</w:t>
      </w:r>
      <w:r>
        <w:rPr>
          <w:rFonts w:cs="Book Antiqua" w:hAnsi="Book Antiqua" w:eastAsia="Book Antiqua" w:ascii="Book Antiqua"/>
          <w:b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b/>
          <w:spacing w:val="-2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avo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left"/>
        <w:spacing w:lineRule="exact" w:line="260"/>
        <w:ind w:left="102"/>
      </w:pPr>
      <w:r>
        <w:rPr>
          <w:rFonts w:cs="Book Antiqua" w:hAnsi="Book Antiqua" w:eastAsia="Book Antiqua" w:ascii="Book Antiqua"/>
          <w:spacing w:val="0"/>
          <w:w w:val="100"/>
          <w:position w:val="1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0"/>
          <w:w w:val="100"/>
          <w:position w:val="1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position w:val="1"/>
          <w:sz w:val="22"/>
          <w:szCs w:val="22"/>
        </w:rPr>
        <w:t>las</w:t>
      </w:r>
      <w:r>
        <w:rPr>
          <w:rFonts w:cs="Book Antiqua" w:hAnsi="Book Antiqua" w:eastAsia="Book Antiqua" w:ascii="Book Antiqua"/>
          <w:spacing w:val="0"/>
          <w:w w:val="100"/>
          <w:position w:val="1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position w:val="1"/>
          <w:sz w:val="22"/>
          <w:szCs w:val="22"/>
        </w:rPr>
        <w:t>refo</w:t>
      </w:r>
      <w:r>
        <w:rPr>
          <w:rFonts w:cs="Book Antiqua" w:hAnsi="Book Antiqua" w:eastAsia="Book Antiqua" w:ascii="Book Antiqua"/>
          <w:spacing w:val="-1"/>
          <w:w w:val="100"/>
          <w:position w:val="1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position w:val="1"/>
          <w:sz w:val="22"/>
          <w:szCs w:val="22"/>
        </w:rPr>
        <w:t>mas</w:t>
      </w:r>
      <w:r>
        <w:rPr>
          <w:rFonts w:cs="Book Antiqua" w:hAnsi="Book Antiqua" w:eastAsia="Book Antiqua" w:ascii="Book Antiqua"/>
          <w:spacing w:val="0"/>
          <w:w w:val="100"/>
          <w:position w:val="1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position w:val="1"/>
          <w:sz w:val="22"/>
          <w:szCs w:val="22"/>
        </w:rPr>
        <w:t>y</w:t>
      </w:r>
      <w:r>
        <w:rPr>
          <w:rFonts w:cs="Book Antiqua" w:hAnsi="Book Antiqua" w:eastAsia="Book Antiqua" w:ascii="Book Antiqua"/>
          <w:spacing w:val="-3"/>
          <w:w w:val="100"/>
          <w:position w:val="1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position w:val="1"/>
          <w:sz w:val="22"/>
          <w:szCs w:val="22"/>
        </w:rPr>
        <w:t>adi</w:t>
      </w:r>
      <w:r>
        <w:rPr>
          <w:rFonts w:cs="Book Antiqua" w:hAnsi="Book Antiqua" w:eastAsia="Book Antiqua" w:ascii="Book Antiqua"/>
          <w:spacing w:val="-2"/>
          <w:w w:val="100"/>
          <w:position w:val="1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position w:val="1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2"/>
          <w:w w:val="100"/>
          <w:position w:val="1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1"/>
          <w:w w:val="100"/>
          <w:position w:val="1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position w:val="1"/>
          <w:sz w:val="22"/>
          <w:szCs w:val="22"/>
        </w:rPr>
        <w:t>es</w:t>
      </w:r>
      <w:r>
        <w:rPr>
          <w:rFonts w:cs="Book Antiqua" w:hAnsi="Book Antiqua" w:eastAsia="Book Antiqua" w:ascii="Book Antiqua"/>
          <w:spacing w:val="0"/>
          <w:w w:val="100"/>
          <w:position w:val="1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position w:val="1"/>
          <w:sz w:val="22"/>
          <w:szCs w:val="22"/>
        </w:rPr>
        <w:t>al</w:t>
      </w:r>
      <w:r>
        <w:rPr>
          <w:rFonts w:cs="Book Antiqua" w:hAnsi="Book Antiqua" w:eastAsia="Book Antiqua" w:ascii="Book Antiqua"/>
          <w:spacing w:val="-2"/>
          <w:w w:val="100"/>
          <w:position w:val="1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position w:val="1"/>
          <w:sz w:val="22"/>
          <w:szCs w:val="22"/>
        </w:rPr>
        <w:t>Estat</w:t>
      </w:r>
      <w:r>
        <w:rPr>
          <w:rFonts w:cs="Book Antiqua" w:hAnsi="Book Antiqua" w:eastAsia="Book Antiqua" w:ascii="Book Antiqua"/>
          <w:spacing w:val="-2"/>
          <w:w w:val="100"/>
          <w:position w:val="1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position w:val="1"/>
          <w:sz w:val="22"/>
          <w:szCs w:val="22"/>
        </w:rPr>
        <w:t>to</w:t>
      </w:r>
      <w:r>
        <w:rPr>
          <w:rFonts w:cs="Book Antiqua" w:hAnsi="Book Antiqua" w:eastAsia="Book Antiqua" w:ascii="Book Antiqua"/>
          <w:spacing w:val="0"/>
          <w:w w:val="100"/>
          <w:position w:val="1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position w:val="1"/>
          <w:sz w:val="22"/>
          <w:szCs w:val="22"/>
        </w:rPr>
        <w:t>G</w:t>
      </w:r>
      <w:r>
        <w:rPr>
          <w:rFonts w:cs="Book Antiqua" w:hAnsi="Book Antiqua" w:eastAsia="Book Antiqua" w:ascii="Book Antiqua"/>
          <w:spacing w:val="-3"/>
          <w:w w:val="100"/>
          <w:position w:val="1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position w:val="1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position w:val="1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1"/>
          <w:w w:val="100"/>
          <w:position w:val="1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position w:val="1"/>
          <w:sz w:val="22"/>
          <w:szCs w:val="22"/>
        </w:rPr>
        <w:t>al</w:t>
      </w:r>
      <w:r>
        <w:rPr>
          <w:rFonts w:cs="Book Antiqua" w:hAnsi="Book Antiqua" w:eastAsia="Book Antiqua" w:ascii="Book Antiqua"/>
          <w:spacing w:val="0"/>
          <w:w w:val="100"/>
          <w:position w:val="0"/>
          <w:sz w:val="22"/>
          <w:szCs w:val="22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left"/>
        <w:ind w:left="102"/>
      </w:pPr>
      <w:r>
        <w:rPr>
          <w:rFonts w:cs="Book Antiqua" w:hAnsi="Book Antiqua" w:eastAsia="Book Antiqua" w:ascii="Book Antiqua"/>
          <w:b/>
          <w:spacing w:val="-1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apí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ulo</w:t>
      </w:r>
      <w:r>
        <w:rPr>
          <w:rFonts w:cs="Book Antiqua" w:hAnsi="Book Antiqua" w:eastAsia="Book Antiqua" w:ascii="Book Antiqua"/>
          <w:b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Ú</w:t>
      </w:r>
      <w:r>
        <w:rPr>
          <w:rFonts w:cs="Book Antiqua" w:hAnsi="Book Antiqua" w:eastAsia="Book Antiqua" w:ascii="Book Antiqua"/>
          <w:b/>
          <w:spacing w:val="-3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co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left"/>
        <w:spacing w:lineRule="exact" w:line="260"/>
        <w:ind w:left="102"/>
      </w:pPr>
      <w:r>
        <w:rPr>
          <w:rFonts w:cs="Book Antiqua" w:hAnsi="Book Antiqua" w:eastAsia="Book Antiqua" w:ascii="Book Antiqua"/>
          <w:spacing w:val="0"/>
          <w:w w:val="100"/>
          <w:position w:val="1"/>
          <w:sz w:val="22"/>
          <w:szCs w:val="22"/>
        </w:rPr>
        <w:t>Dis</w:t>
      </w:r>
      <w:r>
        <w:rPr>
          <w:rFonts w:cs="Book Antiqua" w:hAnsi="Book Antiqua" w:eastAsia="Book Antiqua" w:ascii="Book Antiqua"/>
          <w:spacing w:val="-1"/>
          <w:w w:val="100"/>
          <w:position w:val="1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position w:val="1"/>
          <w:sz w:val="22"/>
          <w:szCs w:val="22"/>
        </w:rPr>
        <w:t>osic</w:t>
      </w:r>
      <w:r>
        <w:rPr>
          <w:rFonts w:cs="Book Antiqua" w:hAnsi="Book Antiqua" w:eastAsia="Book Antiqua" w:ascii="Book Antiqua"/>
          <w:spacing w:val="1"/>
          <w:w w:val="100"/>
          <w:position w:val="1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3"/>
          <w:w w:val="100"/>
          <w:position w:val="1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1"/>
          <w:w w:val="100"/>
          <w:position w:val="1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position w:val="1"/>
          <w:sz w:val="22"/>
          <w:szCs w:val="22"/>
        </w:rPr>
        <w:t>es</w:t>
      </w:r>
      <w:r>
        <w:rPr>
          <w:rFonts w:cs="Book Antiqua" w:hAnsi="Book Antiqua" w:eastAsia="Book Antiqua" w:ascii="Book Antiqua"/>
          <w:spacing w:val="0"/>
          <w:w w:val="100"/>
          <w:position w:val="1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3"/>
          <w:w w:val="100"/>
          <w:position w:val="1"/>
          <w:sz w:val="22"/>
          <w:szCs w:val="22"/>
        </w:rPr>
        <w:t>G</w:t>
      </w:r>
      <w:r>
        <w:rPr>
          <w:rFonts w:cs="Book Antiqua" w:hAnsi="Book Antiqua" w:eastAsia="Book Antiqua" w:ascii="Book Antiqua"/>
          <w:spacing w:val="0"/>
          <w:w w:val="100"/>
          <w:position w:val="1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position w:val="1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position w:val="1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1"/>
          <w:w w:val="100"/>
          <w:position w:val="1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-2"/>
          <w:w w:val="100"/>
          <w:position w:val="1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position w:val="1"/>
          <w:sz w:val="22"/>
          <w:szCs w:val="22"/>
        </w:rPr>
        <w:t>les</w:t>
      </w:r>
      <w:r>
        <w:rPr>
          <w:rFonts w:cs="Book Antiqua" w:hAnsi="Book Antiqua" w:eastAsia="Book Antiqua" w:ascii="Book Antiqua"/>
          <w:spacing w:val="0"/>
          <w:w w:val="100"/>
          <w:position w:val="0"/>
          <w:sz w:val="22"/>
          <w:szCs w:val="22"/>
        </w:rPr>
      </w:r>
    </w:p>
    <w:p>
      <w:pPr>
        <w:rPr>
          <w:sz w:val="14"/>
          <w:szCs w:val="14"/>
        </w:rPr>
        <w:jc w:val="left"/>
        <w:spacing w:before="7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left"/>
        <w:ind w:left="102"/>
        <w:sectPr>
          <w:pgMar w:header="0" w:footer="1003" w:top="1360" w:bottom="280" w:left="1600" w:right="1580"/>
          <w:pgSz w:w="12240" w:h="15840"/>
        </w:sectPr>
      </w:pPr>
      <w:r>
        <w:rPr>
          <w:rFonts w:cs="Book Antiqua" w:hAnsi="Book Antiqua" w:eastAsia="Book Antiqua" w:ascii="Book Antiqua"/>
          <w:b/>
          <w:spacing w:val="-1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rans</w:t>
      </w:r>
      <w:r>
        <w:rPr>
          <w:rFonts w:cs="Book Antiqua" w:hAnsi="Book Antiqua" w:eastAsia="Book Antiqua" w:ascii="Book Antiqua"/>
          <w:b/>
          <w:spacing w:val="-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or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b/>
          <w:spacing w:val="-3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before="9" w:lineRule="exact" w:line="200"/>
      </w:pPr>
      <w:r>
        <w:rPr>
          <w:sz w:val="20"/>
          <w:szCs w:val="20"/>
        </w:rPr>
      </w:r>
    </w:p>
    <w:p>
      <w:pPr>
        <w:rPr>
          <w:rFonts w:cs="Book Antiqua" w:hAnsi="Book Antiqua" w:eastAsia="Book Antiqua" w:ascii="Book Antiqua"/>
          <w:sz w:val="24"/>
          <w:szCs w:val="24"/>
        </w:rPr>
        <w:jc w:val="center"/>
        <w:spacing w:before="18"/>
        <w:ind w:left="3668" w:right="3690"/>
      </w:pPr>
      <w:r>
        <w:rPr>
          <w:rFonts w:cs="Book Antiqua" w:hAnsi="Book Antiqua" w:eastAsia="Book Antiqua" w:ascii="Book Antiqua"/>
          <w:b/>
          <w:spacing w:val="0"/>
          <w:w w:val="100"/>
          <w:sz w:val="24"/>
          <w:szCs w:val="24"/>
        </w:rPr>
        <w:t>Tí</w:t>
      </w:r>
      <w:r>
        <w:rPr>
          <w:rFonts w:cs="Book Antiqua" w:hAnsi="Book Antiqua" w:eastAsia="Book Antiqua" w:ascii="Book Antiqua"/>
          <w:b/>
          <w:spacing w:val="-1"/>
          <w:w w:val="100"/>
          <w:sz w:val="24"/>
          <w:szCs w:val="24"/>
        </w:rPr>
        <w:t>t</w:t>
      </w:r>
      <w:r>
        <w:rPr>
          <w:rFonts w:cs="Book Antiqua" w:hAnsi="Book Antiqua" w:eastAsia="Book Antiqua" w:ascii="Book Antiqua"/>
          <w:b/>
          <w:spacing w:val="0"/>
          <w:w w:val="100"/>
          <w:sz w:val="24"/>
          <w:szCs w:val="24"/>
        </w:rPr>
        <w:t>u</w:t>
      </w:r>
      <w:r>
        <w:rPr>
          <w:rFonts w:cs="Book Antiqua" w:hAnsi="Book Antiqua" w:eastAsia="Book Antiqua" w:ascii="Book Antiqua"/>
          <w:b/>
          <w:spacing w:val="-1"/>
          <w:w w:val="100"/>
          <w:sz w:val="24"/>
          <w:szCs w:val="24"/>
        </w:rPr>
        <w:t>l</w:t>
      </w:r>
      <w:r>
        <w:rPr>
          <w:rFonts w:cs="Book Antiqua" w:hAnsi="Book Antiqua" w:eastAsia="Book Antiqua" w:ascii="Book Antiqua"/>
          <w:b/>
          <w:spacing w:val="0"/>
          <w:w w:val="100"/>
          <w:sz w:val="24"/>
          <w:szCs w:val="24"/>
        </w:rPr>
        <w:t>o</w:t>
      </w:r>
      <w:r>
        <w:rPr>
          <w:rFonts w:cs="Book Antiqua" w:hAnsi="Book Antiqua" w:eastAsia="Book Antiqua" w:ascii="Book Antiqua"/>
          <w:b/>
          <w:spacing w:val="1"/>
          <w:w w:val="100"/>
          <w:sz w:val="24"/>
          <w:szCs w:val="24"/>
        </w:rPr>
        <w:t> </w:t>
      </w:r>
      <w:r>
        <w:rPr>
          <w:rFonts w:cs="Book Antiqua" w:hAnsi="Book Antiqua" w:eastAsia="Book Antiqua" w:ascii="Book Antiqua"/>
          <w:b/>
          <w:spacing w:val="0"/>
          <w:w w:val="100"/>
          <w:sz w:val="24"/>
          <w:szCs w:val="24"/>
        </w:rPr>
        <w:t>Primero</w:t>
      </w:r>
      <w:r>
        <w:rPr>
          <w:rFonts w:cs="Book Antiqua" w:hAnsi="Book Antiqua" w:eastAsia="Book Antiqua" w:ascii="Book Antiqua"/>
          <w:spacing w:val="0"/>
          <w:w w:val="100"/>
          <w:sz w:val="24"/>
          <w:szCs w:val="24"/>
        </w:rPr>
      </w:r>
    </w:p>
    <w:p>
      <w:pPr>
        <w:rPr>
          <w:rFonts w:cs="Book Antiqua" w:hAnsi="Book Antiqua" w:eastAsia="Book Antiqua" w:ascii="Book Antiqua"/>
          <w:sz w:val="24"/>
          <w:szCs w:val="24"/>
        </w:rPr>
        <w:jc w:val="center"/>
        <w:spacing w:before="1"/>
        <w:ind w:left="3125" w:right="3147"/>
      </w:pPr>
      <w:r>
        <w:rPr>
          <w:rFonts w:cs="Book Antiqua" w:hAnsi="Book Antiqua" w:eastAsia="Book Antiqua" w:ascii="Book Antiqua"/>
          <w:b/>
          <w:spacing w:val="-1"/>
          <w:w w:val="100"/>
          <w:sz w:val="24"/>
          <w:szCs w:val="24"/>
        </w:rPr>
        <w:t>D</w:t>
      </w:r>
      <w:r>
        <w:rPr>
          <w:rFonts w:cs="Book Antiqua" w:hAnsi="Book Antiqua" w:eastAsia="Book Antiqua" w:ascii="Book Antiqua"/>
          <w:b/>
          <w:spacing w:val="0"/>
          <w:w w:val="100"/>
          <w:sz w:val="24"/>
          <w:szCs w:val="24"/>
        </w:rPr>
        <w:t>i</w:t>
      </w:r>
      <w:r>
        <w:rPr>
          <w:rFonts w:cs="Book Antiqua" w:hAnsi="Book Antiqua" w:eastAsia="Book Antiqua" w:ascii="Book Antiqua"/>
          <w:b/>
          <w:spacing w:val="-2"/>
          <w:w w:val="100"/>
          <w:sz w:val="24"/>
          <w:szCs w:val="24"/>
        </w:rPr>
        <w:t>s</w:t>
      </w:r>
      <w:r>
        <w:rPr>
          <w:rFonts w:cs="Book Antiqua" w:hAnsi="Book Antiqua" w:eastAsia="Book Antiqua" w:ascii="Book Antiqua"/>
          <w:b/>
          <w:spacing w:val="0"/>
          <w:w w:val="100"/>
          <w:sz w:val="24"/>
          <w:szCs w:val="24"/>
        </w:rPr>
        <w:t>po</w:t>
      </w:r>
      <w:r>
        <w:rPr>
          <w:rFonts w:cs="Book Antiqua" w:hAnsi="Book Antiqua" w:eastAsia="Book Antiqua" w:ascii="Book Antiqua"/>
          <w:b/>
          <w:spacing w:val="-1"/>
          <w:w w:val="100"/>
          <w:sz w:val="24"/>
          <w:szCs w:val="24"/>
        </w:rPr>
        <w:t>s</w:t>
      </w:r>
      <w:r>
        <w:rPr>
          <w:rFonts w:cs="Book Antiqua" w:hAnsi="Book Antiqua" w:eastAsia="Book Antiqua" w:ascii="Book Antiqua"/>
          <w:b/>
          <w:spacing w:val="1"/>
          <w:w w:val="100"/>
          <w:sz w:val="24"/>
          <w:szCs w:val="24"/>
        </w:rPr>
        <w:t>i</w:t>
      </w:r>
      <w:r>
        <w:rPr>
          <w:rFonts w:cs="Book Antiqua" w:hAnsi="Book Antiqua" w:eastAsia="Book Antiqua" w:ascii="Book Antiqua"/>
          <w:b/>
          <w:spacing w:val="-1"/>
          <w:w w:val="100"/>
          <w:sz w:val="24"/>
          <w:szCs w:val="24"/>
        </w:rPr>
        <w:t>c</w:t>
      </w:r>
      <w:r>
        <w:rPr>
          <w:rFonts w:cs="Book Antiqua" w:hAnsi="Book Antiqua" w:eastAsia="Book Antiqua" w:ascii="Book Antiqua"/>
          <w:b/>
          <w:spacing w:val="0"/>
          <w:w w:val="100"/>
          <w:sz w:val="24"/>
          <w:szCs w:val="24"/>
        </w:rPr>
        <w:t>iones</w:t>
      </w:r>
      <w:r>
        <w:rPr>
          <w:rFonts w:cs="Book Antiqua" w:hAnsi="Book Antiqua" w:eastAsia="Book Antiqua" w:ascii="Book Antiqua"/>
          <w:b/>
          <w:spacing w:val="1"/>
          <w:w w:val="100"/>
          <w:sz w:val="24"/>
          <w:szCs w:val="24"/>
        </w:rPr>
        <w:t> </w:t>
      </w:r>
      <w:r>
        <w:rPr>
          <w:rFonts w:cs="Book Antiqua" w:hAnsi="Book Antiqua" w:eastAsia="Book Antiqua" w:ascii="Book Antiqua"/>
          <w:b/>
          <w:spacing w:val="-1"/>
          <w:w w:val="100"/>
          <w:sz w:val="24"/>
          <w:szCs w:val="24"/>
        </w:rPr>
        <w:t>G</w:t>
      </w:r>
      <w:r>
        <w:rPr>
          <w:rFonts w:cs="Book Antiqua" w:hAnsi="Book Antiqua" w:eastAsia="Book Antiqua" w:ascii="Book Antiqua"/>
          <w:b/>
          <w:spacing w:val="0"/>
          <w:w w:val="100"/>
          <w:sz w:val="24"/>
          <w:szCs w:val="24"/>
        </w:rPr>
        <w:t>ener</w:t>
      </w:r>
      <w:r>
        <w:rPr>
          <w:rFonts w:cs="Book Antiqua" w:hAnsi="Book Antiqua" w:eastAsia="Book Antiqua" w:ascii="Book Antiqua"/>
          <w:b/>
          <w:spacing w:val="2"/>
          <w:w w:val="100"/>
          <w:sz w:val="24"/>
          <w:szCs w:val="24"/>
        </w:rPr>
        <w:t>a</w:t>
      </w:r>
      <w:r>
        <w:rPr>
          <w:rFonts w:cs="Book Antiqua" w:hAnsi="Book Antiqua" w:eastAsia="Book Antiqua" w:ascii="Book Antiqua"/>
          <w:b/>
          <w:spacing w:val="0"/>
          <w:w w:val="100"/>
          <w:sz w:val="24"/>
          <w:szCs w:val="24"/>
        </w:rPr>
        <w:t>les</w:t>
      </w:r>
      <w:r>
        <w:rPr>
          <w:rFonts w:cs="Book Antiqua" w:hAnsi="Book Antiqua" w:eastAsia="Book Antiqua" w:ascii="Book Antiqua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9" w:lineRule="exact" w:line="280"/>
      </w:pPr>
      <w:r>
        <w:rPr>
          <w:sz w:val="28"/>
          <w:szCs w:val="28"/>
        </w:rPr>
      </w:r>
    </w:p>
    <w:p>
      <w:pPr>
        <w:rPr>
          <w:rFonts w:cs="Book Antiqua" w:hAnsi="Book Antiqua" w:eastAsia="Book Antiqua" w:ascii="Book Antiqua"/>
          <w:sz w:val="24"/>
          <w:szCs w:val="24"/>
        </w:rPr>
        <w:jc w:val="center"/>
        <w:ind w:left="3642" w:right="3663"/>
      </w:pPr>
      <w:r>
        <w:rPr>
          <w:rFonts w:cs="Book Antiqua" w:hAnsi="Book Antiqua" w:eastAsia="Book Antiqua" w:ascii="Book Antiqua"/>
          <w:b/>
          <w:spacing w:val="0"/>
          <w:w w:val="100"/>
          <w:sz w:val="24"/>
          <w:szCs w:val="24"/>
        </w:rPr>
        <w:t>Cap</w:t>
      </w:r>
      <w:r>
        <w:rPr>
          <w:rFonts w:cs="Book Antiqua" w:hAnsi="Book Antiqua" w:eastAsia="Book Antiqua" w:ascii="Book Antiqua"/>
          <w:b/>
          <w:spacing w:val="-1"/>
          <w:w w:val="100"/>
          <w:sz w:val="24"/>
          <w:szCs w:val="24"/>
        </w:rPr>
        <w:t>í</w:t>
      </w:r>
      <w:r>
        <w:rPr>
          <w:rFonts w:cs="Book Antiqua" w:hAnsi="Book Antiqua" w:eastAsia="Book Antiqua" w:ascii="Book Antiqua"/>
          <w:b/>
          <w:spacing w:val="0"/>
          <w:w w:val="100"/>
          <w:sz w:val="24"/>
          <w:szCs w:val="24"/>
        </w:rPr>
        <w:t>t</w:t>
      </w:r>
      <w:r>
        <w:rPr>
          <w:rFonts w:cs="Book Antiqua" w:hAnsi="Book Antiqua" w:eastAsia="Book Antiqua" w:ascii="Book Antiqua"/>
          <w:b/>
          <w:spacing w:val="-1"/>
          <w:w w:val="100"/>
          <w:sz w:val="24"/>
          <w:szCs w:val="24"/>
        </w:rPr>
        <w:t>u</w:t>
      </w:r>
      <w:r>
        <w:rPr>
          <w:rFonts w:cs="Book Antiqua" w:hAnsi="Book Antiqua" w:eastAsia="Book Antiqua" w:ascii="Book Antiqua"/>
          <w:b/>
          <w:spacing w:val="0"/>
          <w:w w:val="100"/>
          <w:sz w:val="24"/>
          <w:szCs w:val="24"/>
        </w:rPr>
        <w:t>lo</w:t>
      </w:r>
      <w:r>
        <w:rPr>
          <w:rFonts w:cs="Book Antiqua" w:hAnsi="Book Antiqua" w:eastAsia="Book Antiqua" w:ascii="Book Antiqua"/>
          <w:b/>
          <w:spacing w:val="0"/>
          <w:w w:val="100"/>
          <w:sz w:val="24"/>
          <w:szCs w:val="24"/>
        </w:rPr>
        <w:t> </w:t>
      </w:r>
      <w:r>
        <w:rPr>
          <w:rFonts w:cs="Book Antiqua" w:hAnsi="Book Antiqua" w:eastAsia="Book Antiqua" w:ascii="Book Antiqua"/>
          <w:b/>
          <w:spacing w:val="0"/>
          <w:w w:val="100"/>
          <w:sz w:val="24"/>
          <w:szCs w:val="24"/>
        </w:rPr>
        <w:t>Ún</w:t>
      </w:r>
      <w:r>
        <w:rPr>
          <w:rFonts w:cs="Book Antiqua" w:hAnsi="Book Antiqua" w:eastAsia="Book Antiqua" w:ascii="Book Antiqua"/>
          <w:b/>
          <w:spacing w:val="2"/>
          <w:w w:val="100"/>
          <w:sz w:val="24"/>
          <w:szCs w:val="24"/>
        </w:rPr>
        <w:t>i</w:t>
      </w:r>
      <w:r>
        <w:rPr>
          <w:rFonts w:cs="Book Antiqua" w:hAnsi="Book Antiqua" w:eastAsia="Book Antiqua" w:ascii="Book Antiqua"/>
          <w:b/>
          <w:spacing w:val="-1"/>
          <w:w w:val="100"/>
          <w:sz w:val="24"/>
          <w:szCs w:val="24"/>
        </w:rPr>
        <w:t>c</w:t>
      </w:r>
      <w:r>
        <w:rPr>
          <w:rFonts w:cs="Book Antiqua" w:hAnsi="Book Antiqua" w:eastAsia="Book Antiqua" w:ascii="Book Antiqua"/>
          <w:b/>
          <w:spacing w:val="0"/>
          <w:w w:val="100"/>
          <w:sz w:val="24"/>
          <w:szCs w:val="24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4"/>
          <w:szCs w:val="24"/>
        </w:rPr>
      </w:r>
    </w:p>
    <w:p>
      <w:pPr>
        <w:rPr>
          <w:rFonts w:cs="Book Antiqua" w:hAnsi="Book Antiqua" w:eastAsia="Book Antiqua" w:ascii="Book Antiqua"/>
          <w:sz w:val="24"/>
          <w:szCs w:val="24"/>
        </w:rPr>
        <w:jc w:val="center"/>
        <w:spacing w:lineRule="exact" w:line="280"/>
        <w:ind w:left="3125" w:right="3147"/>
      </w:pPr>
      <w:r>
        <w:rPr>
          <w:rFonts w:cs="Book Antiqua" w:hAnsi="Book Antiqua" w:eastAsia="Book Antiqua" w:ascii="Book Antiqua"/>
          <w:b/>
          <w:spacing w:val="-1"/>
          <w:w w:val="100"/>
          <w:position w:val="1"/>
          <w:sz w:val="24"/>
          <w:szCs w:val="24"/>
        </w:rPr>
        <w:t>D</w:t>
      </w:r>
      <w:r>
        <w:rPr>
          <w:rFonts w:cs="Book Antiqua" w:hAnsi="Book Antiqua" w:eastAsia="Book Antiqua" w:ascii="Book Antiqua"/>
          <w:b/>
          <w:spacing w:val="0"/>
          <w:w w:val="100"/>
          <w:position w:val="1"/>
          <w:sz w:val="24"/>
          <w:szCs w:val="24"/>
        </w:rPr>
        <w:t>i</w:t>
      </w:r>
      <w:r>
        <w:rPr>
          <w:rFonts w:cs="Book Antiqua" w:hAnsi="Book Antiqua" w:eastAsia="Book Antiqua" w:ascii="Book Antiqua"/>
          <w:b/>
          <w:spacing w:val="-2"/>
          <w:w w:val="100"/>
          <w:position w:val="1"/>
          <w:sz w:val="24"/>
          <w:szCs w:val="24"/>
        </w:rPr>
        <w:t>s</w:t>
      </w:r>
      <w:r>
        <w:rPr>
          <w:rFonts w:cs="Book Antiqua" w:hAnsi="Book Antiqua" w:eastAsia="Book Antiqua" w:ascii="Book Antiqua"/>
          <w:b/>
          <w:spacing w:val="0"/>
          <w:w w:val="100"/>
          <w:position w:val="1"/>
          <w:sz w:val="24"/>
          <w:szCs w:val="24"/>
        </w:rPr>
        <w:t>po</w:t>
      </w:r>
      <w:r>
        <w:rPr>
          <w:rFonts w:cs="Book Antiqua" w:hAnsi="Book Antiqua" w:eastAsia="Book Antiqua" w:ascii="Book Antiqua"/>
          <w:b/>
          <w:spacing w:val="-1"/>
          <w:w w:val="100"/>
          <w:position w:val="1"/>
          <w:sz w:val="24"/>
          <w:szCs w:val="24"/>
        </w:rPr>
        <w:t>s</w:t>
      </w:r>
      <w:r>
        <w:rPr>
          <w:rFonts w:cs="Book Antiqua" w:hAnsi="Book Antiqua" w:eastAsia="Book Antiqua" w:ascii="Book Antiqua"/>
          <w:b/>
          <w:spacing w:val="1"/>
          <w:w w:val="100"/>
          <w:position w:val="1"/>
          <w:sz w:val="24"/>
          <w:szCs w:val="24"/>
        </w:rPr>
        <w:t>i</w:t>
      </w:r>
      <w:r>
        <w:rPr>
          <w:rFonts w:cs="Book Antiqua" w:hAnsi="Book Antiqua" w:eastAsia="Book Antiqua" w:ascii="Book Antiqua"/>
          <w:b/>
          <w:spacing w:val="-1"/>
          <w:w w:val="100"/>
          <w:position w:val="1"/>
          <w:sz w:val="24"/>
          <w:szCs w:val="24"/>
        </w:rPr>
        <w:t>c</w:t>
      </w:r>
      <w:r>
        <w:rPr>
          <w:rFonts w:cs="Book Antiqua" w:hAnsi="Book Antiqua" w:eastAsia="Book Antiqua" w:ascii="Book Antiqua"/>
          <w:b/>
          <w:spacing w:val="0"/>
          <w:w w:val="100"/>
          <w:position w:val="1"/>
          <w:sz w:val="24"/>
          <w:szCs w:val="24"/>
        </w:rPr>
        <w:t>iones</w:t>
      </w:r>
      <w:r>
        <w:rPr>
          <w:rFonts w:cs="Book Antiqua" w:hAnsi="Book Antiqua" w:eastAsia="Book Antiqua" w:ascii="Book Antiqua"/>
          <w:b/>
          <w:spacing w:val="1"/>
          <w:w w:val="100"/>
          <w:position w:val="1"/>
          <w:sz w:val="24"/>
          <w:szCs w:val="24"/>
        </w:rPr>
        <w:t> </w:t>
      </w:r>
      <w:r>
        <w:rPr>
          <w:rFonts w:cs="Book Antiqua" w:hAnsi="Book Antiqua" w:eastAsia="Book Antiqua" w:ascii="Book Antiqua"/>
          <w:b/>
          <w:spacing w:val="-1"/>
          <w:w w:val="100"/>
          <w:position w:val="1"/>
          <w:sz w:val="24"/>
          <w:szCs w:val="24"/>
        </w:rPr>
        <w:t>G</w:t>
      </w:r>
      <w:r>
        <w:rPr>
          <w:rFonts w:cs="Book Antiqua" w:hAnsi="Book Antiqua" w:eastAsia="Book Antiqua" w:ascii="Book Antiqua"/>
          <w:b/>
          <w:spacing w:val="0"/>
          <w:w w:val="100"/>
          <w:position w:val="1"/>
          <w:sz w:val="24"/>
          <w:szCs w:val="24"/>
        </w:rPr>
        <w:t>ener</w:t>
      </w:r>
      <w:r>
        <w:rPr>
          <w:rFonts w:cs="Book Antiqua" w:hAnsi="Book Antiqua" w:eastAsia="Book Antiqua" w:ascii="Book Antiqua"/>
          <w:b/>
          <w:spacing w:val="2"/>
          <w:w w:val="100"/>
          <w:position w:val="1"/>
          <w:sz w:val="24"/>
          <w:szCs w:val="24"/>
        </w:rPr>
        <w:t>a</w:t>
      </w:r>
      <w:r>
        <w:rPr>
          <w:rFonts w:cs="Book Antiqua" w:hAnsi="Book Antiqua" w:eastAsia="Book Antiqua" w:ascii="Book Antiqua"/>
          <w:b/>
          <w:spacing w:val="0"/>
          <w:w w:val="100"/>
          <w:position w:val="1"/>
          <w:sz w:val="24"/>
          <w:szCs w:val="24"/>
        </w:rPr>
        <w:t>les</w:t>
      </w:r>
      <w:r>
        <w:rPr>
          <w:rFonts w:cs="Book Antiqua" w:hAnsi="Book Antiqua" w:eastAsia="Book Antiqua" w:ascii="Book Antiqua"/>
          <w:spacing w:val="0"/>
          <w:w w:val="100"/>
          <w:position w:val="0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both"/>
        <w:ind w:left="102" w:right="78"/>
      </w:pP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b/>
          <w:spacing w:val="-1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í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b/>
          <w:spacing w:val="-3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b/>
          <w:spacing w:val="-1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1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.-</w:t>
      </w:r>
      <w:r>
        <w:rPr>
          <w:rFonts w:cs="Book Antiqua" w:hAnsi="Book Antiqua" w:eastAsia="Book Antiqua" w:ascii="Book Antiqua"/>
          <w:b/>
          <w:spacing w:val="-9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9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v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si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-1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tónoma</w:t>
      </w:r>
      <w:r>
        <w:rPr>
          <w:rFonts w:cs="Book Antiqua" w:hAnsi="Book Antiqua" w:eastAsia="Book Antiqua" w:ascii="Book Antiqua"/>
          <w:spacing w:val="-1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el</w:t>
      </w:r>
      <w:r>
        <w:rPr>
          <w:rFonts w:cs="Book Antiqua" w:hAnsi="Book Antiqua" w:eastAsia="Book Antiqua" w:ascii="Book Antiqua"/>
          <w:spacing w:val="-9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-8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</w:t>
      </w:r>
      <w:r>
        <w:rPr>
          <w:rFonts w:cs="Book Antiqua" w:hAnsi="Book Antiqua" w:eastAsia="Book Antiqua" w:ascii="Book Antiqua"/>
          <w:spacing w:val="-9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-8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g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ismo</w:t>
      </w:r>
      <w:r>
        <w:rPr>
          <w:rFonts w:cs="Book Antiqua" w:hAnsi="Book Antiqua" w:eastAsia="Book Antiqua" w:ascii="Book Antiqua"/>
          <w:spacing w:val="-1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ú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b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1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tónom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,</w:t>
      </w:r>
      <w:r>
        <w:rPr>
          <w:rFonts w:cs="Book Antiqua" w:hAnsi="Book Antiqua" w:eastAsia="Book Antiqua" w:ascii="Book Antiqua"/>
          <w:spacing w:val="-9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sona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idad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j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í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dica</w:t>
      </w:r>
      <w:r>
        <w:rPr>
          <w:rFonts w:cs="Book Antiqua" w:hAnsi="Book Antiqua" w:eastAsia="Book Antiqua" w:ascii="Book Antiqua"/>
          <w:spacing w:val="4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y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at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imon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io,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carácter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sc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iza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Esta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o,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vi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io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los</w:t>
      </w:r>
      <w:r>
        <w:rPr>
          <w:rFonts w:cs="Book Antiqua" w:hAnsi="Book Antiqua" w:eastAsia="Book Antiqua" w:ascii="Book Antiqua"/>
          <w:spacing w:val="4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cat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v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4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y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ltu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ales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5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Ci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dad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,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h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4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y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Mé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x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o.</w:t>
      </w:r>
    </w:p>
    <w:p>
      <w:pPr>
        <w:rPr>
          <w:sz w:val="26"/>
          <w:szCs w:val="26"/>
        </w:rPr>
        <w:jc w:val="left"/>
        <w:spacing w:before="15" w:lineRule="exact" w:line="260"/>
      </w:pPr>
      <w:r>
        <w:rPr>
          <w:sz w:val="26"/>
          <w:szCs w:val="26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both"/>
        <w:ind w:left="102" w:right="77"/>
      </w:pP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b/>
          <w:spacing w:val="-1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í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b/>
          <w:spacing w:val="-3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b/>
          <w:spacing w:val="-7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2</w:t>
      </w:r>
      <w:r>
        <w:rPr>
          <w:rFonts w:cs="Book Antiqua" w:hAnsi="Book Antiqua" w:eastAsia="Book Antiqua" w:ascii="Book Antiqua"/>
          <w:b/>
          <w:spacing w:val="-2"/>
          <w:w w:val="100"/>
          <w:sz w:val="22"/>
          <w:szCs w:val="22"/>
        </w:rPr>
        <w:t>.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-</w:t>
      </w:r>
      <w:r>
        <w:rPr>
          <w:rFonts w:cs="Book Antiqua" w:hAnsi="Book Antiqua" w:eastAsia="Book Antiqua" w:ascii="Book Antiqua"/>
          <w:b/>
          <w:spacing w:val="-6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</w:t>
      </w:r>
      <w:r>
        <w:rPr>
          <w:rFonts w:cs="Book Antiqua" w:hAnsi="Book Antiqua" w:eastAsia="Book Antiqua" w:ascii="Book Antiqua"/>
          <w:spacing w:val="-1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iversi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ad</w:t>
      </w:r>
      <w:r>
        <w:rPr>
          <w:rFonts w:cs="Book Antiqua" w:hAnsi="Book Antiqua" w:eastAsia="Book Antiqua" w:ascii="Book Antiqua"/>
          <w:spacing w:val="-7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tóno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7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-6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-6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ti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7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su</w:t>
      </w:r>
      <w:r>
        <w:rPr>
          <w:rFonts w:cs="Book Antiqua" w:hAnsi="Book Antiqua" w:eastAsia="Book Antiqua" w:ascii="Book Antiqua"/>
          <w:spacing w:val="-8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io</w:t>
      </w:r>
      <w:r>
        <w:rPr>
          <w:rFonts w:cs="Book Antiqua" w:hAnsi="Book Antiqua" w:eastAsia="Book Antiqua" w:ascii="Book Antiqua"/>
          <w:spacing w:val="-5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al</w:t>
      </w:r>
      <w:r>
        <w:rPr>
          <w:rFonts w:cs="Book Antiqua" w:hAnsi="Book Antiqua" w:eastAsia="Book Antiqua" w:ascii="Book Antiqua"/>
          <w:spacing w:val="-6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en</w:t>
      </w:r>
      <w:r>
        <w:rPr>
          <w:rFonts w:cs="Book Antiqua" w:hAnsi="Book Antiqua" w:eastAsia="Book Antiqua" w:ascii="Book Antiqua"/>
          <w:spacing w:val="-6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iu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ad</w:t>
      </w:r>
      <w:r>
        <w:rPr>
          <w:rFonts w:cs="Book Antiqua" w:hAnsi="Book Antiqua" w:eastAsia="Book Antiqua" w:ascii="Book Antiqua"/>
          <w:spacing w:val="-7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,</w:t>
      </w:r>
      <w:r>
        <w:rPr>
          <w:rFonts w:cs="Book Antiqua" w:hAnsi="Book Antiqua" w:eastAsia="Book Antiqua" w:ascii="Book Antiqua"/>
          <w:spacing w:val="-5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h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e,</w:t>
      </w:r>
      <w:r>
        <w:rPr>
          <w:rFonts w:cs="Book Antiqua" w:hAnsi="Book Antiqua" w:eastAsia="Book Antiqua" w:ascii="Book Antiqua"/>
          <w:spacing w:val="-5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,</w:t>
      </w:r>
      <w:r>
        <w:rPr>
          <w:rFonts w:cs="Book Antiqua" w:hAnsi="Book Antiqua" w:eastAsia="Book Antiqua" w:ascii="Book Antiqua"/>
          <w:spacing w:val="-5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tab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cer</w:t>
      </w:r>
      <w:r>
        <w:rPr>
          <w:rFonts w:cs="Book Antiqua" w:hAnsi="Book Antiqua" w:eastAsia="Book Antiqua" w:ascii="Book Antiqua"/>
          <w:spacing w:val="-5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f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-5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ativas</w:t>
      </w:r>
      <w:r>
        <w:rPr>
          <w:rFonts w:cs="Book Antiqua" w:hAnsi="Book Antiqua" w:eastAsia="Book Antiqua" w:ascii="Book Antiqua"/>
          <w:spacing w:val="-6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en</w:t>
      </w:r>
      <w:r>
        <w:rPr>
          <w:rFonts w:cs="Book Antiqua" w:hAnsi="Book Antiqua" w:eastAsia="Book Antiqua" w:ascii="Book Antiqua"/>
          <w:spacing w:val="-6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ot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-5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loca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idades</w:t>
      </w:r>
      <w:r>
        <w:rPr>
          <w:rFonts w:cs="Book Antiqua" w:hAnsi="Book Antiqua" w:eastAsia="Book Antiqua" w:ascii="Book Antiqua"/>
          <w:spacing w:val="-5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Esta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í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s.</w:t>
      </w:r>
    </w:p>
    <w:p>
      <w:pPr>
        <w:rPr>
          <w:sz w:val="26"/>
          <w:szCs w:val="26"/>
        </w:rPr>
        <w:jc w:val="left"/>
        <w:spacing w:before="4" w:lineRule="exact" w:line="260"/>
      </w:pPr>
      <w:r>
        <w:rPr>
          <w:sz w:val="26"/>
          <w:szCs w:val="26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both"/>
        <w:ind w:left="102" w:right="81"/>
      </w:pP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b/>
          <w:spacing w:val="-1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í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b/>
          <w:spacing w:val="-3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b/>
          <w:spacing w:val="4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3.-</w:t>
      </w:r>
      <w:r>
        <w:rPr>
          <w:rFonts w:cs="Book Antiqua" w:hAnsi="Book Antiqua" w:eastAsia="Book Antiqua" w:ascii="Book Antiqua"/>
          <w:b/>
          <w:spacing w:val="5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El</w:t>
      </w:r>
      <w:r>
        <w:rPr>
          <w:rFonts w:cs="Book Antiqua" w:hAnsi="Book Antiqua" w:eastAsia="Book Antiqua" w:ascii="Book Antiqua"/>
          <w:spacing w:val="4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esen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Estat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to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General</w:t>
      </w:r>
      <w:r>
        <w:rPr>
          <w:rFonts w:cs="Book Antiqua" w:hAnsi="Book Antiqua" w:eastAsia="Book Antiqua" w:ascii="Book Antiqua"/>
          <w:spacing w:val="4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</w:t>
      </w:r>
      <w:r>
        <w:rPr>
          <w:rFonts w:cs="Book Antiqua" w:hAnsi="Book Antiqua" w:eastAsia="Book Antiqua" w:ascii="Book Antiqua"/>
          <w:spacing w:val="4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iversidad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tónoma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4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4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ti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ósito:</w:t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both"/>
        <w:ind w:left="102" w:right="76"/>
      </w:pP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I.</w:t>
      </w:r>
      <w:r>
        <w:rPr>
          <w:rFonts w:cs="Book Antiqua" w:hAnsi="Book Antiqua" w:eastAsia="Book Antiqua" w:ascii="Book Antiqua"/>
          <w:b/>
          <w:spacing w:val="4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sar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y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el</w:t>
      </w:r>
      <w:r>
        <w:rPr>
          <w:rFonts w:cs="Book Antiqua" w:hAnsi="Book Antiqua" w:eastAsia="Book Antiqua" w:ascii="Book Antiqua"/>
          <w:spacing w:val="4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ido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as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dis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osic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</w:t>
      </w:r>
      <w:r>
        <w:rPr>
          <w:rFonts w:cs="Book Antiqua" w:hAnsi="Book Antiqua" w:eastAsia="Book Antiqua" w:ascii="Book Antiqua"/>
          <w:spacing w:val="4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y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gán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ca</w:t>
      </w:r>
      <w:r>
        <w:rPr>
          <w:rFonts w:cs="Book Antiqua" w:hAnsi="Book Antiqua" w:eastAsia="Book Antiqua" w:ascii="Book Antiqua"/>
          <w:spacing w:val="4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iversidad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ó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,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en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lo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el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ti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v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su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ga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iza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ó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ca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é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así</w:t>
      </w:r>
      <w:r>
        <w:rPr>
          <w:rFonts w:cs="Book Antiqua" w:hAnsi="Book Antiqua" w:eastAsia="Book Antiqua" w:ascii="Book Antiqua"/>
          <w:spacing w:val="4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su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est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ct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g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b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y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ad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istraci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ó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;</w:t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both"/>
        <w:ind w:left="102" w:right="77"/>
      </w:pP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.</w:t>
      </w:r>
      <w:r>
        <w:rPr>
          <w:rFonts w:cs="Book Antiqua" w:hAnsi="Book Antiqua" w:eastAsia="Book Antiqua" w:ascii="Book Antiqua"/>
          <w:b/>
          <w:spacing w:val="4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ñ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alar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f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me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y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g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á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y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el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esente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Estat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to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G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,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los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eglam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esen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ia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q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ben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eg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ar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el</w:t>
      </w:r>
      <w:r>
        <w:rPr>
          <w:rFonts w:cs="Book Antiqua" w:hAnsi="Book Antiqua" w:eastAsia="Book Antiqua" w:ascii="Book Antiqua"/>
          <w:spacing w:val="4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al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4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istema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eg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al</w:t>
      </w:r>
      <w:r>
        <w:rPr>
          <w:rFonts w:cs="Book Antiqua" w:hAnsi="Book Antiqua" w:eastAsia="Book Antiqua" w:ascii="Book Antiqua"/>
          <w:spacing w:val="4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gisla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ión</w:t>
      </w:r>
      <w:r>
        <w:rPr>
          <w:rFonts w:cs="Book Antiqua" w:hAnsi="Book Antiqua" w:eastAsia="Book Antiqua" w:ascii="Book Antiqua"/>
          <w:spacing w:val="4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iversidad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ó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.</w:t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both"/>
        <w:ind w:left="102" w:right="80"/>
      </w:pP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b/>
          <w:spacing w:val="-1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í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b/>
          <w:spacing w:val="-3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b/>
          <w:spacing w:val="15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4</w:t>
      </w:r>
      <w:r>
        <w:rPr>
          <w:rFonts w:cs="Book Antiqua" w:hAnsi="Book Antiqua" w:eastAsia="Book Antiqua" w:ascii="Book Antiqua"/>
          <w:b/>
          <w:spacing w:val="-2"/>
          <w:w w:val="100"/>
          <w:sz w:val="22"/>
          <w:szCs w:val="22"/>
        </w:rPr>
        <w:t>.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-</w:t>
      </w:r>
      <w:r>
        <w:rPr>
          <w:rFonts w:cs="Book Antiqua" w:hAnsi="Book Antiqua" w:eastAsia="Book Antiqua" w:ascii="Book Antiqua"/>
          <w:b/>
          <w:spacing w:val="15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Las</w:t>
      </w:r>
      <w:r>
        <w:rPr>
          <w:rFonts w:cs="Book Antiqua" w:hAnsi="Book Antiqua" w:eastAsia="Book Antiqua" w:ascii="Book Antiqua"/>
          <w:spacing w:val="14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isp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io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</w:t>
      </w:r>
      <w:r>
        <w:rPr>
          <w:rFonts w:cs="Book Antiqua" w:hAnsi="Book Antiqua" w:eastAsia="Book Antiqua" w:ascii="Book Antiqua"/>
          <w:spacing w:val="14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15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te</w:t>
      </w:r>
      <w:r>
        <w:rPr>
          <w:rFonts w:cs="Book Antiqua" w:hAnsi="Book Antiqua" w:eastAsia="Book Antiqua" w:ascii="Book Antiqua"/>
          <w:spacing w:val="14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Est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to</w:t>
      </w:r>
      <w:r>
        <w:rPr>
          <w:rFonts w:cs="Book Antiqua" w:hAnsi="Book Antiqua" w:eastAsia="Book Antiqua" w:ascii="Book Antiqua"/>
          <w:spacing w:val="14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General</w:t>
      </w:r>
      <w:r>
        <w:rPr>
          <w:rFonts w:cs="Book Antiqua" w:hAnsi="Book Antiqua" w:eastAsia="Book Antiqua" w:ascii="Book Antiqua"/>
          <w:spacing w:val="14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15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1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obs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va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14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g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al</w:t>
      </w:r>
      <w:r>
        <w:rPr>
          <w:rFonts w:cs="Book Antiqua" w:hAnsi="Book Antiqua" w:eastAsia="Book Antiqua" w:ascii="Book Antiqua"/>
          <w:spacing w:val="15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y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ó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ob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igato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ia.</w:t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both"/>
        <w:ind w:left="102" w:right="79"/>
      </w:pP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b/>
          <w:spacing w:val="-1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í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b/>
          <w:spacing w:val="-3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b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5.-</w:t>
      </w:r>
      <w:r>
        <w:rPr>
          <w:rFonts w:cs="Book Antiqua" w:hAnsi="Book Antiqua" w:eastAsia="Book Antiqua" w:ascii="Book Antiqua"/>
          <w:b/>
          <w:spacing w:val="-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los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efec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os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esente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Estat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to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General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v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sid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tónoma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</w:t>
      </w:r>
    </w:p>
    <w:p>
      <w:pPr>
        <w:rPr>
          <w:rFonts w:cs="Book Antiqua" w:hAnsi="Book Antiqua" w:eastAsia="Book Antiqua" w:ascii="Book Antiqua"/>
          <w:sz w:val="22"/>
          <w:szCs w:val="22"/>
        </w:rPr>
        <w:jc w:val="both"/>
        <w:ind w:left="102" w:right="6542"/>
      </w:pP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ti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:</w:t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both"/>
        <w:ind w:left="102" w:right="3535"/>
      </w:pP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.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iver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idad: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iv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sidad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Aut</w:t>
      </w:r>
      <w:r>
        <w:rPr>
          <w:rFonts w:cs="Book Antiqua" w:hAnsi="Book Antiqua" w:eastAsia="Book Antiqua" w:ascii="Book Antiqua"/>
          <w:spacing w:val="-4"/>
          <w:w w:val="100"/>
          <w:sz w:val="22"/>
          <w:szCs w:val="22"/>
        </w:rPr>
        <w:t>ó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;</w:t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both"/>
        <w:ind w:left="102" w:right="2413"/>
      </w:pP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I.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y: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ey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gán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ca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ve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sidad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tó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;</w:t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both"/>
        <w:ind w:left="102" w:right="1603"/>
      </w:pP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II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I.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at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to: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Estat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to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General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iversid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Aut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ó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n;</w:t>
      </w:r>
    </w:p>
    <w:p>
      <w:pPr>
        <w:rPr>
          <w:sz w:val="26"/>
          <w:szCs w:val="26"/>
        </w:rPr>
        <w:jc w:val="left"/>
        <w:spacing w:before="12" w:lineRule="exact" w:line="260"/>
      </w:pPr>
      <w:r>
        <w:rPr>
          <w:sz w:val="26"/>
          <w:szCs w:val="26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both"/>
        <w:ind w:left="102" w:right="2751"/>
      </w:pP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V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.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-4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j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éc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o: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j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é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é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.</w:t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both"/>
        <w:ind w:left="102" w:right="159"/>
        <w:sectPr>
          <w:pgMar w:header="0" w:footer="1003" w:top="1480" w:bottom="280" w:left="1600" w:right="1580"/>
          <w:pgSz w:w="12240" w:h="15840"/>
        </w:sectPr>
      </w:pP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V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.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j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iver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itario: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j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iver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itario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ve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sidad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tón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ma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5" w:lineRule="exact" w:line="260"/>
      </w:pPr>
      <w:r>
        <w:rPr>
          <w:sz w:val="26"/>
          <w:szCs w:val="26"/>
        </w:rPr>
      </w:r>
    </w:p>
    <w:p>
      <w:pPr>
        <w:rPr>
          <w:rFonts w:cs="Book Antiqua" w:hAnsi="Book Antiqua" w:eastAsia="Book Antiqua" w:ascii="Book Antiqua"/>
          <w:sz w:val="24"/>
          <w:szCs w:val="24"/>
        </w:rPr>
        <w:jc w:val="center"/>
        <w:spacing w:before="18"/>
        <w:ind w:left="3672" w:right="3693"/>
      </w:pPr>
      <w:r>
        <w:rPr>
          <w:rFonts w:cs="Book Antiqua" w:hAnsi="Book Antiqua" w:eastAsia="Book Antiqua" w:ascii="Book Antiqua"/>
          <w:b/>
          <w:spacing w:val="0"/>
          <w:w w:val="100"/>
          <w:sz w:val="24"/>
          <w:szCs w:val="24"/>
        </w:rPr>
        <w:t>Tí</w:t>
      </w:r>
      <w:r>
        <w:rPr>
          <w:rFonts w:cs="Book Antiqua" w:hAnsi="Book Antiqua" w:eastAsia="Book Antiqua" w:ascii="Book Antiqua"/>
          <w:b/>
          <w:spacing w:val="-1"/>
          <w:w w:val="100"/>
          <w:sz w:val="24"/>
          <w:szCs w:val="24"/>
        </w:rPr>
        <w:t>t</w:t>
      </w:r>
      <w:r>
        <w:rPr>
          <w:rFonts w:cs="Book Antiqua" w:hAnsi="Book Antiqua" w:eastAsia="Book Antiqua" w:ascii="Book Antiqua"/>
          <w:b/>
          <w:spacing w:val="0"/>
          <w:w w:val="100"/>
          <w:sz w:val="24"/>
          <w:szCs w:val="24"/>
        </w:rPr>
        <w:t>u</w:t>
      </w:r>
      <w:r>
        <w:rPr>
          <w:rFonts w:cs="Book Antiqua" w:hAnsi="Book Antiqua" w:eastAsia="Book Antiqua" w:ascii="Book Antiqua"/>
          <w:b/>
          <w:spacing w:val="-1"/>
          <w:w w:val="100"/>
          <w:sz w:val="24"/>
          <w:szCs w:val="24"/>
        </w:rPr>
        <w:t>l</w:t>
      </w:r>
      <w:r>
        <w:rPr>
          <w:rFonts w:cs="Book Antiqua" w:hAnsi="Book Antiqua" w:eastAsia="Book Antiqua" w:ascii="Book Antiqua"/>
          <w:b/>
          <w:spacing w:val="0"/>
          <w:w w:val="100"/>
          <w:sz w:val="24"/>
          <w:szCs w:val="24"/>
        </w:rPr>
        <w:t>o</w:t>
      </w:r>
      <w:r>
        <w:rPr>
          <w:rFonts w:cs="Book Antiqua" w:hAnsi="Book Antiqua" w:eastAsia="Book Antiqua" w:ascii="Book Antiqua"/>
          <w:b/>
          <w:spacing w:val="1"/>
          <w:w w:val="100"/>
          <w:sz w:val="24"/>
          <w:szCs w:val="24"/>
        </w:rPr>
        <w:t> </w:t>
      </w:r>
      <w:r>
        <w:rPr>
          <w:rFonts w:cs="Book Antiqua" w:hAnsi="Book Antiqua" w:eastAsia="Book Antiqua" w:ascii="Book Antiqua"/>
          <w:b/>
          <w:spacing w:val="0"/>
          <w:w w:val="100"/>
          <w:sz w:val="24"/>
          <w:szCs w:val="24"/>
        </w:rPr>
        <w:t>Primero</w:t>
      </w:r>
      <w:r>
        <w:rPr>
          <w:rFonts w:cs="Book Antiqua" w:hAnsi="Book Antiqua" w:eastAsia="Book Antiqua" w:ascii="Book Antiqua"/>
          <w:spacing w:val="0"/>
          <w:w w:val="100"/>
          <w:sz w:val="24"/>
          <w:szCs w:val="24"/>
        </w:rPr>
      </w:r>
    </w:p>
    <w:p>
      <w:pPr>
        <w:rPr>
          <w:rFonts w:cs="Book Antiqua" w:hAnsi="Book Antiqua" w:eastAsia="Book Antiqua" w:ascii="Book Antiqua"/>
          <w:sz w:val="24"/>
          <w:szCs w:val="24"/>
        </w:rPr>
        <w:jc w:val="center"/>
        <w:spacing w:before="1"/>
        <w:ind w:left="1902" w:right="1921"/>
      </w:pPr>
      <w:r>
        <w:rPr>
          <w:rFonts w:cs="Book Antiqua" w:hAnsi="Book Antiqua" w:eastAsia="Book Antiqua" w:ascii="Book Antiqua"/>
          <w:b/>
          <w:spacing w:val="-1"/>
          <w:w w:val="100"/>
          <w:sz w:val="24"/>
          <w:szCs w:val="24"/>
        </w:rPr>
        <w:t>D</w:t>
      </w:r>
      <w:r>
        <w:rPr>
          <w:rFonts w:cs="Book Antiqua" w:hAnsi="Book Antiqua" w:eastAsia="Book Antiqua" w:ascii="Book Antiqua"/>
          <w:b/>
          <w:spacing w:val="0"/>
          <w:w w:val="100"/>
          <w:sz w:val="24"/>
          <w:szCs w:val="24"/>
        </w:rPr>
        <w:t>el</w:t>
      </w:r>
      <w:r>
        <w:rPr>
          <w:rFonts w:cs="Book Antiqua" w:hAnsi="Book Antiqua" w:eastAsia="Book Antiqua" w:ascii="Book Antiqua"/>
          <w:b/>
          <w:spacing w:val="0"/>
          <w:w w:val="100"/>
          <w:sz w:val="24"/>
          <w:szCs w:val="24"/>
        </w:rPr>
        <w:t> </w:t>
      </w:r>
      <w:r>
        <w:rPr>
          <w:rFonts w:cs="Book Antiqua" w:hAnsi="Book Antiqua" w:eastAsia="Book Antiqua" w:ascii="Book Antiqua"/>
          <w:b/>
          <w:spacing w:val="0"/>
          <w:w w:val="100"/>
          <w:sz w:val="24"/>
          <w:szCs w:val="24"/>
        </w:rPr>
        <w:t>ob</w:t>
      </w:r>
      <w:r>
        <w:rPr>
          <w:rFonts w:cs="Book Antiqua" w:hAnsi="Book Antiqua" w:eastAsia="Book Antiqua" w:ascii="Book Antiqua"/>
          <w:b/>
          <w:spacing w:val="-1"/>
          <w:w w:val="100"/>
          <w:sz w:val="24"/>
          <w:szCs w:val="24"/>
        </w:rPr>
        <w:t>j</w:t>
      </w:r>
      <w:r>
        <w:rPr>
          <w:rFonts w:cs="Book Antiqua" w:hAnsi="Book Antiqua" w:eastAsia="Book Antiqua" w:ascii="Book Antiqua"/>
          <w:b/>
          <w:spacing w:val="0"/>
          <w:w w:val="100"/>
          <w:sz w:val="24"/>
          <w:szCs w:val="24"/>
        </w:rPr>
        <w:t>eto,</w:t>
      </w:r>
      <w:r>
        <w:rPr>
          <w:rFonts w:cs="Book Antiqua" w:hAnsi="Book Antiqua" w:eastAsia="Book Antiqua" w:ascii="Book Antiqua"/>
          <w:b/>
          <w:spacing w:val="0"/>
          <w:w w:val="100"/>
          <w:sz w:val="24"/>
          <w:szCs w:val="24"/>
        </w:rPr>
        <w:t> </w:t>
      </w:r>
      <w:r>
        <w:rPr>
          <w:rFonts w:cs="Book Antiqua" w:hAnsi="Book Antiqua" w:eastAsia="Book Antiqua" w:ascii="Book Antiqua"/>
          <w:b/>
          <w:spacing w:val="0"/>
          <w:w w:val="100"/>
          <w:sz w:val="24"/>
          <w:szCs w:val="24"/>
        </w:rPr>
        <w:t>fines</w:t>
      </w:r>
      <w:r>
        <w:rPr>
          <w:rFonts w:cs="Book Antiqua" w:hAnsi="Book Antiqua" w:eastAsia="Book Antiqua" w:ascii="Book Antiqua"/>
          <w:b/>
          <w:spacing w:val="-1"/>
          <w:w w:val="100"/>
          <w:sz w:val="24"/>
          <w:szCs w:val="24"/>
        </w:rPr>
        <w:t> </w:t>
      </w:r>
      <w:r>
        <w:rPr>
          <w:rFonts w:cs="Book Antiqua" w:hAnsi="Book Antiqua" w:eastAsia="Book Antiqua" w:ascii="Book Antiqua"/>
          <w:b/>
          <w:spacing w:val="0"/>
          <w:w w:val="100"/>
          <w:sz w:val="24"/>
          <w:szCs w:val="24"/>
        </w:rPr>
        <w:t>y</w:t>
      </w:r>
      <w:r>
        <w:rPr>
          <w:rFonts w:cs="Book Antiqua" w:hAnsi="Book Antiqua" w:eastAsia="Book Antiqua" w:ascii="Book Antiqua"/>
          <w:b/>
          <w:spacing w:val="1"/>
          <w:w w:val="100"/>
          <w:sz w:val="24"/>
          <w:szCs w:val="24"/>
        </w:rPr>
        <w:t> </w:t>
      </w:r>
      <w:r>
        <w:rPr>
          <w:rFonts w:cs="Book Antiqua" w:hAnsi="Book Antiqua" w:eastAsia="Book Antiqua" w:ascii="Book Antiqua"/>
          <w:b/>
          <w:spacing w:val="0"/>
          <w:w w:val="100"/>
          <w:sz w:val="24"/>
          <w:szCs w:val="24"/>
        </w:rPr>
        <w:t>f</w:t>
      </w:r>
      <w:r>
        <w:rPr>
          <w:rFonts w:cs="Book Antiqua" w:hAnsi="Book Antiqua" w:eastAsia="Book Antiqua" w:ascii="Book Antiqua"/>
          <w:b/>
          <w:spacing w:val="2"/>
          <w:w w:val="100"/>
          <w:sz w:val="24"/>
          <w:szCs w:val="24"/>
        </w:rPr>
        <w:t>u</w:t>
      </w:r>
      <w:r>
        <w:rPr>
          <w:rFonts w:cs="Book Antiqua" w:hAnsi="Book Antiqua" w:eastAsia="Book Antiqua" w:ascii="Book Antiqua"/>
          <w:b/>
          <w:spacing w:val="0"/>
          <w:w w:val="100"/>
          <w:sz w:val="24"/>
          <w:szCs w:val="24"/>
        </w:rPr>
        <w:t>n</w:t>
      </w:r>
      <w:r>
        <w:rPr>
          <w:rFonts w:cs="Book Antiqua" w:hAnsi="Book Antiqua" w:eastAsia="Book Antiqua" w:ascii="Book Antiqua"/>
          <w:b/>
          <w:spacing w:val="-1"/>
          <w:w w:val="100"/>
          <w:sz w:val="24"/>
          <w:szCs w:val="24"/>
        </w:rPr>
        <w:t>c</w:t>
      </w:r>
      <w:r>
        <w:rPr>
          <w:rFonts w:cs="Book Antiqua" w:hAnsi="Book Antiqua" w:eastAsia="Book Antiqua" w:ascii="Book Antiqua"/>
          <w:b/>
          <w:spacing w:val="0"/>
          <w:w w:val="100"/>
          <w:sz w:val="24"/>
          <w:szCs w:val="24"/>
        </w:rPr>
        <w:t>iones</w:t>
      </w:r>
      <w:r>
        <w:rPr>
          <w:rFonts w:cs="Book Antiqua" w:hAnsi="Book Antiqua" w:eastAsia="Book Antiqua" w:ascii="Book Antiqua"/>
          <w:b/>
          <w:spacing w:val="0"/>
          <w:w w:val="100"/>
          <w:sz w:val="24"/>
          <w:szCs w:val="24"/>
        </w:rPr>
        <w:t> </w:t>
      </w:r>
      <w:r>
        <w:rPr>
          <w:rFonts w:cs="Book Antiqua" w:hAnsi="Book Antiqua" w:eastAsia="Book Antiqua" w:ascii="Book Antiqua"/>
          <w:b/>
          <w:spacing w:val="0"/>
          <w:w w:val="100"/>
          <w:sz w:val="24"/>
          <w:szCs w:val="24"/>
        </w:rPr>
        <w:t>de</w:t>
      </w:r>
      <w:r>
        <w:rPr>
          <w:rFonts w:cs="Book Antiqua" w:hAnsi="Book Antiqua" w:eastAsia="Book Antiqua" w:ascii="Book Antiqua"/>
          <w:b/>
          <w:spacing w:val="0"/>
          <w:w w:val="100"/>
          <w:sz w:val="24"/>
          <w:szCs w:val="24"/>
        </w:rPr>
        <w:t> </w:t>
      </w:r>
      <w:r>
        <w:rPr>
          <w:rFonts w:cs="Book Antiqua" w:hAnsi="Book Antiqua" w:eastAsia="Book Antiqua" w:ascii="Book Antiqua"/>
          <w:b/>
          <w:spacing w:val="-1"/>
          <w:w w:val="100"/>
          <w:sz w:val="24"/>
          <w:szCs w:val="24"/>
        </w:rPr>
        <w:t>l</w:t>
      </w:r>
      <w:r>
        <w:rPr>
          <w:rFonts w:cs="Book Antiqua" w:hAnsi="Book Antiqua" w:eastAsia="Book Antiqua" w:ascii="Book Antiqua"/>
          <w:b/>
          <w:spacing w:val="0"/>
          <w:w w:val="100"/>
          <w:sz w:val="24"/>
          <w:szCs w:val="24"/>
        </w:rPr>
        <w:t>a</w:t>
      </w:r>
      <w:r>
        <w:rPr>
          <w:rFonts w:cs="Book Antiqua" w:hAnsi="Book Antiqua" w:eastAsia="Book Antiqua" w:ascii="Book Antiqua"/>
          <w:b/>
          <w:spacing w:val="0"/>
          <w:w w:val="100"/>
          <w:sz w:val="24"/>
          <w:szCs w:val="24"/>
        </w:rPr>
        <w:t> </w:t>
      </w:r>
      <w:r>
        <w:rPr>
          <w:rFonts w:cs="Book Antiqua" w:hAnsi="Book Antiqua" w:eastAsia="Book Antiqua" w:ascii="Book Antiqua"/>
          <w:b/>
          <w:spacing w:val="0"/>
          <w:w w:val="100"/>
          <w:sz w:val="24"/>
          <w:szCs w:val="24"/>
        </w:rPr>
        <w:t>Univer</w:t>
      </w:r>
      <w:r>
        <w:rPr>
          <w:rFonts w:cs="Book Antiqua" w:hAnsi="Book Antiqua" w:eastAsia="Book Antiqua" w:ascii="Book Antiqua"/>
          <w:b/>
          <w:spacing w:val="2"/>
          <w:w w:val="100"/>
          <w:sz w:val="24"/>
          <w:szCs w:val="24"/>
        </w:rPr>
        <w:t>s</w:t>
      </w:r>
      <w:r>
        <w:rPr>
          <w:rFonts w:cs="Book Antiqua" w:hAnsi="Book Antiqua" w:eastAsia="Book Antiqua" w:ascii="Book Antiqua"/>
          <w:b/>
          <w:spacing w:val="1"/>
          <w:w w:val="100"/>
          <w:sz w:val="24"/>
          <w:szCs w:val="24"/>
        </w:rPr>
        <w:t>i</w:t>
      </w:r>
      <w:r>
        <w:rPr>
          <w:rFonts w:cs="Book Antiqua" w:hAnsi="Book Antiqua" w:eastAsia="Book Antiqua" w:ascii="Book Antiqua"/>
          <w:b/>
          <w:spacing w:val="0"/>
          <w:w w:val="100"/>
          <w:sz w:val="24"/>
          <w:szCs w:val="24"/>
        </w:rPr>
        <w:t>dad</w:t>
      </w:r>
      <w:r>
        <w:rPr>
          <w:rFonts w:cs="Book Antiqua" w:hAnsi="Book Antiqua" w:eastAsia="Book Antiqua" w:ascii="Book Antiqua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9" w:lineRule="exact" w:line="280"/>
      </w:pPr>
      <w:r>
        <w:rPr>
          <w:sz w:val="28"/>
          <w:szCs w:val="28"/>
        </w:rPr>
      </w:r>
    </w:p>
    <w:p>
      <w:pPr>
        <w:rPr>
          <w:rFonts w:cs="Book Antiqua" w:hAnsi="Book Antiqua" w:eastAsia="Book Antiqua" w:ascii="Book Antiqua"/>
          <w:sz w:val="24"/>
          <w:szCs w:val="24"/>
        </w:rPr>
        <w:jc w:val="center"/>
        <w:ind w:left="3926" w:right="3947"/>
      </w:pPr>
      <w:r>
        <w:rPr>
          <w:rFonts w:cs="Book Antiqua" w:hAnsi="Book Antiqua" w:eastAsia="Book Antiqua" w:ascii="Book Antiqua"/>
          <w:b/>
          <w:spacing w:val="0"/>
          <w:w w:val="100"/>
          <w:sz w:val="24"/>
          <w:szCs w:val="24"/>
        </w:rPr>
        <w:t>Cap</w:t>
      </w:r>
      <w:r>
        <w:rPr>
          <w:rFonts w:cs="Book Antiqua" w:hAnsi="Book Antiqua" w:eastAsia="Book Antiqua" w:ascii="Book Antiqua"/>
          <w:b/>
          <w:spacing w:val="-1"/>
          <w:w w:val="100"/>
          <w:sz w:val="24"/>
          <w:szCs w:val="24"/>
        </w:rPr>
        <w:t>í</w:t>
      </w:r>
      <w:r>
        <w:rPr>
          <w:rFonts w:cs="Book Antiqua" w:hAnsi="Book Antiqua" w:eastAsia="Book Antiqua" w:ascii="Book Antiqua"/>
          <w:b/>
          <w:spacing w:val="0"/>
          <w:w w:val="100"/>
          <w:sz w:val="24"/>
          <w:szCs w:val="24"/>
        </w:rPr>
        <w:t>t</w:t>
      </w:r>
      <w:r>
        <w:rPr>
          <w:rFonts w:cs="Book Antiqua" w:hAnsi="Book Antiqua" w:eastAsia="Book Antiqua" w:ascii="Book Antiqua"/>
          <w:b/>
          <w:spacing w:val="-1"/>
          <w:w w:val="100"/>
          <w:sz w:val="24"/>
          <w:szCs w:val="24"/>
        </w:rPr>
        <w:t>u</w:t>
      </w:r>
      <w:r>
        <w:rPr>
          <w:rFonts w:cs="Book Antiqua" w:hAnsi="Book Antiqua" w:eastAsia="Book Antiqua" w:ascii="Book Antiqua"/>
          <w:b/>
          <w:spacing w:val="0"/>
          <w:w w:val="100"/>
          <w:sz w:val="24"/>
          <w:szCs w:val="24"/>
        </w:rPr>
        <w:t>lo</w:t>
      </w:r>
      <w:r>
        <w:rPr>
          <w:rFonts w:cs="Book Antiqua" w:hAnsi="Book Antiqua" w:eastAsia="Book Antiqua" w:ascii="Book Antiqua"/>
          <w:b/>
          <w:spacing w:val="0"/>
          <w:w w:val="100"/>
          <w:sz w:val="24"/>
          <w:szCs w:val="24"/>
        </w:rPr>
        <w:t> </w:t>
      </w:r>
      <w:r>
        <w:rPr>
          <w:rFonts w:cs="Book Antiqua" w:hAnsi="Book Antiqua" w:eastAsia="Book Antiqua" w:ascii="Book Antiqua"/>
          <w:b/>
          <w:spacing w:val="0"/>
          <w:w w:val="100"/>
          <w:sz w:val="24"/>
          <w:szCs w:val="24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4"/>
          <w:szCs w:val="24"/>
        </w:rPr>
      </w:r>
    </w:p>
    <w:p>
      <w:pPr>
        <w:rPr>
          <w:rFonts w:cs="Book Antiqua" w:hAnsi="Book Antiqua" w:eastAsia="Book Antiqua" w:ascii="Book Antiqua"/>
          <w:sz w:val="24"/>
          <w:szCs w:val="24"/>
        </w:rPr>
        <w:jc w:val="center"/>
        <w:spacing w:lineRule="exact" w:line="280"/>
        <w:ind w:left="2503" w:right="2523"/>
      </w:pPr>
      <w:r>
        <w:rPr>
          <w:rFonts w:cs="Book Antiqua" w:hAnsi="Book Antiqua" w:eastAsia="Book Antiqua" w:ascii="Book Antiqua"/>
          <w:b/>
          <w:spacing w:val="-1"/>
          <w:w w:val="100"/>
          <w:position w:val="1"/>
          <w:sz w:val="24"/>
          <w:szCs w:val="24"/>
        </w:rPr>
        <w:t>D</w:t>
      </w:r>
      <w:r>
        <w:rPr>
          <w:rFonts w:cs="Book Antiqua" w:hAnsi="Book Antiqua" w:eastAsia="Book Antiqua" w:ascii="Book Antiqua"/>
          <w:b/>
          <w:spacing w:val="0"/>
          <w:w w:val="100"/>
          <w:position w:val="1"/>
          <w:sz w:val="24"/>
          <w:szCs w:val="24"/>
        </w:rPr>
        <w:t>el</w:t>
      </w:r>
      <w:r>
        <w:rPr>
          <w:rFonts w:cs="Book Antiqua" w:hAnsi="Book Antiqua" w:eastAsia="Book Antiqua" w:ascii="Book Antiqua"/>
          <w:b/>
          <w:spacing w:val="0"/>
          <w:w w:val="100"/>
          <w:position w:val="1"/>
          <w:sz w:val="24"/>
          <w:szCs w:val="24"/>
        </w:rPr>
        <w:t> </w:t>
      </w:r>
      <w:r>
        <w:rPr>
          <w:rFonts w:cs="Book Antiqua" w:hAnsi="Book Antiqua" w:eastAsia="Book Antiqua" w:ascii="Book Antiqua"/>
          <w:b/>
          <w:spacing w:val="0"/>
          <w:w w:val="100"/>
          <w:position w:val="1"/>
          <w:sz w:val="24"/>
          <w:szCs w:val="24"/>
        </w:rPr>
        <w:t>ob</w:t>
      </w:r>
      <w:r>
        <w:rPr>
          <w:rFonts w:cs="Book Antiqua" w:hAnsi="Book Antiqua" w:eastAsia="Book Antiqua" w:ascii="Book Antiqua"/>
          <w:b/>
          <w:spacing w:val="-1"/>
          <w:w w:val="100"/>
          <w:position w:val="1"/>
          <w:sz w:val="24"/>
          <w:szCs w:val="24"/>
        </w:rPr>
        <w:t>j</w:t>
      </w:r>
      <w:r>
        <w:rPr>
          <w:rFonts w:cs="Book Antiqua" w:hAnsi="Book Antiqua" w:eastAsia="Book Antiqua" w:ascii="Book Antiqua"/>
          <w:b/>
          <w:spacing w:val="0"/>
          <w:w w:val="100"/>
          <w:position w:val="1"/>
          <w:sz w:val="24"/>
          <w:szCs w:val="24"/>
        </w:rPr>
        <w:t>eto</w:t>
      </w:r>
      <w:r>
        <w:rPr>
          <w:rFonts w:cs="Book Antiqua" w:hAnsi="Book Antiqua" w:eastAsia="Book Antiqua" w:ascii="Book Antiqua"/>
          <w:b/>
          <w:spacing w:val="0"/>
          <w:w w:val="100"/>
          <w:position w:val="1"/>
          <w:sz w:val="24"/>
          <w:szCs w:val="24"/>
        </w:rPr>
        <w:t> </w:t>
      </w:r>
      <w:r>
        <w:rPr>
          <w:rFonts w:cs="Book Antiqua" w:hAnsi="Book Antiqua" w:eastAsia="Book Antiqua" w:ascii="Book Antiqua"/>
          <w:b/>
          <w:spacing w:val="0"/>
          <w:w w:val="100"/>
          <w:position w:val="1"/>
          <w:sz w:val="24"/>
          <w:szCs w:val="24"/>
        </w:rPr>
        <w:t>y</w:t>
      </w:r>
      <w:r>
        <w:rPr>
          <w:rFonts w:cs="Book Antiqua" w:hAnsi="Book Antiqua" w:eastAsia="Book Antiqua" w:ascii="Book Antiqua"/>
          <w:b/>
          <w:spacing w:val="1"/>
          <w:w w:val="100"/>
          <w:position w:val="1"/>
          <w:sz w:val="24"/>
          <w:szCs w:val="24"/>
        </w:rPr>
        <w:t> </w:t>
      </w:r>
      <w:r>
        <w:rPr>
          <w:rFonts w:cs="Book Antiqua" w:hAnsi="Book Antiqua" w:eastAsia="Book Antiqua" w:ascii="Book Antiqua"/>
          <w:b/>
          <w:spacing w:val="0"/>
          <w:w w:val="100"/>
          <w:position w:val="1"/>
          <w:sz w:val="24"/>
          <w:szCs w:val="24"/>
        </w:rPr>
        <w:t>fin</w:t>
      </w:r>
      <w:r>
        <w:rPr>
          <w:rFonts w:cs="Book Antiqua" w:hAnsi="Book Antiqua" w:eastAsia="Book Antiqua" w:ascii="Book Antiqua"/>
          <w:b/>
          <w:spacing w:val="-1"/>
          <w:w w:val="100"/>
          <w:position w:val="1"/>
          <w:sz w:val="24"/>
          <w:szCs w:val="24"/>
        </w:rPr>
        <w:t>e</w:t>
      </w:r>
      <w:r>
        <w:rPr>
          <w:rFonts w:cs="Book Antiqua" w:hAnsi="Book Antiqua" w:eastAsia="Book Antiqua" w:ascii="Book Antiqua"/>
          <w:b/>
          <w:spacing w:val="0"/>
          <w:w w:val="100"/>
          <w:position w:val="1"/>
          <w:sz w:val="24"/>
          <w:szCs w:val="24"/>
        </w:rPr>
        <w:t>s</w:t>
      </w:r>
      <w:r>
        <w:rPr>
          <w:rFonts w:cs="Book Antiqua" w:hAnsi="Book Antiqua" w:eastAsia="Book Antiqua" w:ascii="Book Antiqua"/>
          <w:b/>
          <w:spacing w:val="-1"/>
          <w:w w:val="100"/>
          <w:position w:val="1"/>
          <w:sz w:val="24"/>
          <w:szCs w:val="24"/>
        </w:rPr>
        <w:t> </w:t>
      </w:r>
      <w:r>
        <w:rPr>
          <w:rFonts w:cs="Book Antiqua" w:hAnsi="Book Antiqua" w:eastAsia="Book Antiqua" w:ascii="Book Antiqua"/>
          <w:b/>
          <w:spacing w:val="0"/>
          <w:w w:val="100"/>
          <w:position w:val="1"/>
          <w:sz w:val="24"/>
          <w:szCs w:val="24"/>
        </w:rPr>
        <w:t>de</w:t>
      </w:r>
      <w:r>
        <w:rPr>
          <w:rFonts w:cs="Book Antiqua" w:hAnsi="Book Antiqua" w:eastAsia="Book Antiqua" w:ascii="Book Antiqua"/>
          <w:b/>
          <w:spacing w:val="0"/>
          <w:w w:val="100"/>
          <w:position w:val="1"/>
          <w:sz w:val="24"/>
          <w:szCs w:val="24"/>
        </w:rPr>
        <w:t> </w:t>
      </w:r>
      <w:r>
        <w:rPr>
          <w:rFonts w:cs="Book Antiqua" w:hAnsi="Book Antiqua" w:eastAsia="Book Antiqua" w:ascii="Book Antiqua"/>
          <w:b/>
          <w:spacing w:val="1"/>
          <w:w w:val="100"/>
          <w:position w:val="1"/>
          <w:sz w:val="24"/>
          <w:szCs w:val="24"/>
        </w:rPr>
        <w:t>l</w:t>
      </w:r>
      <w:r>
        <w:rPr>
          <w:rFonts w:cs="Book Antiqua" w:hAnsi="Book Antiqua" w:eastAsia="Book Antiqua" w:ascii="Book Antiqua"/>
          <w:b/>
          <w:spacing w:val="0"/>
          <w:w w:val="100"/>
          <w:position w:val="1"/>
          <w:sz w:val="24"/>
          <w:szCs w:val="24"/>
        </w:rPr>
        <w:t>a</w:t>
      </w:r>
      <w:r>
        <w:rPr>
          <w:rFonts w:cs="Book Antiqua" w:hAnsi="Book Antiqua" w:eastAsia="Book Antiqua" w:ascii="Book Antiqua"/>
          <w:b/>
          <w:spacing w:val="0"/>
          <w:w w:val="100"/>
          <w:position w:val="1"/>
          <w:sz w:val="24"/>
          <w:szCs w:val="24"/>
        </w:rPr>
        <w:t> </w:t>
      </w:r>
      <w:r>
        <w:rPr>
          <w:rFonts w:cs="Book Antiqua" w:hAnsi="Book Antiqua" w:eastAsia="Book Antiqua" w:ascii="Book Antiqua"/>
          <w:b/>
          <w:spacing w:val="0"/>
          <w:w w:val="100"/>
          <w:position w:val="1"/>
          <w:sz w:val="24"/>
          <w:szCs w:val="24"/>
        </w:rPr>
        <w:t>Univers</w:t>
      </w:r>
      <w:r>
        <w:rPr>
          <w:rFonts w:cs="Book Antiqua" w:hAnsi="Book Antiqua" w:eastAsia="Book Antiqua" w:ascii="Book Antiqua"/>
          <w:b/>
          <w:spacing w:val="-1"/>
          <w:w w:val="100"/>
          <w:position w:val="1"/>
          <w:sz w:val="24"/>
          <w:szCs w:val="24"/>
        </w:rPr>
        <w:t>i</w:t>
      </w:r>
      <w:r>
        <w:rPr>
          <w:rFonts w:cs="Book Antiqua" w:hAnsi="Book Antiqua" w:eastAsia="Book Antiqua" w:ascii="Book Antiqua"/>
          <w:b/>
          <w:spacing w:val="0"/>
          <w:w w:val="100"/>
          <w:position w:val="1"/>
          <w:sz w:val="24"/>
          <w:szCs w:val="24"/>
        </w:rPr>
        <w:t>dad</w:t>
      </w:r>
      <w:r>
        <w:rPr>
          <w:rFonts w:cs="Book Antiqua" w:hAnsi="Book Antiqua" w:eastAsia="Book Antiqua" w:ascii="Book Antiqua"/>
          <w:spacing w:val="0"/>
          <w:w w:val="100"/>
          <w:position w:val="0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both"/>
        <w:ind w:left="102" w:right="2052"/>
      </w:pP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b/>
          <w:spacing w:val="-1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í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b/>
          <w:spacing w:val="-3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6</w:t>
      </w:r>
      <w:r>
        <w:rPr>
          <w:rFonts w:cs="Book Antiqua" w:hAnsi="Book Antiqua" w:eastAsia="Book Antiqua" w:ascii="Book Antiqua"/>
          <w:b/>
          <w:spacing w:val="-2"/>
          <w:w w:val="100"/>
          <w:sz w:val="22"/>
          <w:szCs w:val="22"/>
        </w:rPr>
        <w:t>.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-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iversi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Aut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ó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,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ti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4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b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j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et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:</w:t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both"/>
        <w:ind w:left="102" w:right="4216"/>
      </w:pP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.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Im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tir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ca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ión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dia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ior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y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;</w:t>
      </w:r>
    </w:p>
    <w:p>
      <w:pPr>
        <w:rPr>
          <w:sz w:val="26"/>
          <w:szCs w:val="26"/>
        </w:rPr>
        <w:jc w:val="left"/>
        <w:spacing w:before="12" w:lineRule="exact" w:line="260"/>
      </w:pPr>
      <w:r>
        <w:rPr>
          <w:sz w:val="26"/>
          <w:szCs w:val="26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both"/>
        <w:ind w:left="102" w:right="77"/>
      </w:pP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II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.</w:t>
      </w:r>
      <w:r>
        <w:rPr>
          <w:rFonts w:cs="Book Antiqua" w:hAnsi="Book Antiqua" w:eastAsia="Book Antiqua" w:ascii="Book Antiqua"/>
          <w:b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ga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izar,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ea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izar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y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f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ar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</w:t>
      </w:r>
      <w:r>
        <w:rPr>
          <w:rFonts w:cs="Book Antiqua" w:hAnsi="Book Antiqua" w:eastAsia="Book Antiqua" w:ascii="Book Antiqua"/>
          <w:spacing w:val="4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ves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igac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ón</w:t>
      </w:r>
      <w:r>
        <w:rPr>
          <w:rFonts w:cs="Book Antiqua" w:hAnsi="Book Antiqua" w:eastAsia="Book Antiqua" w:ascii="Book Antiqua"/>
          <w:spacing w:val="4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í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f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a,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h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manís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y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el</w:t>
      </w:r>
      <w:r>
        <w:rPr>
          <w:rFonts w:cs="Book Antiqua" w:hAnsi="Book Antiqua" w:eastAsia="Book Antiqua" w:ascii="Book Antiqua"/>
          <w:spacing w:val="4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ol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tec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oló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g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o;</w:t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both"/>
        <w:ind w:left="102" w:right="78"/>
      </w:pP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III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.</w:t>
      </w:r>
      <w:r>
        <w:rPr>
          <w:rFonts w:cs="Book Antiqua" w:hAnsi="Book Antiqua" w:eastAsia="Book Antiqua" w:ascii="Book Antiqua"/>
          <w:b/>
          <w:spacing w:val="-7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gan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za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,</w:t>
      </w:r>
      <w:r>
        <w:rPr>
          <w:rFonts w:cs="Book Antiqua" w:hAnsi="Book Antiqua" w:eastAsia="Book Antiqua" w:ascii="Book Antiqua"/>
          <w:spacing w:val="-5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ea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izar</w:t>
      </w:r>
      <w:r>
        <w:rPr>
          <w:rFonts w:cs="Book Antiqua" w:hAnsi="Book Antiqua" w:eastAsia="Book Antiqua" w:ascii="Book Antiqua"/>
          <w:spacing w:val="-5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y</w:t>
      </w:r>
      <w:r>
        <w:rPr>
          <w:rFonts w:cs="Book Antiqua" w:hAnsi="Book Antiqua" w:eastAsia="Book Antiqua" w:ascii="Book Antiqua"/>
          <w:spacing w:val="-1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f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tar</w:t>
      </w:r>
      <w:r>
        <w:rPr>
          <w:rFonts w:cs="Book Antiqua" w:hAnsi="Book Antiqua" w:eastAsia="Book Antiqua" w:ascii="Book Antiqua"/>
          <w:spacing w:val="-8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as</w:t>
      </w:r>
      <w:r>
        <w:rPr>
          <w:rFonts w:cs="Book Antiqua" w:hAnsi="Book Antiqua" w:eastAsia="Book Antiqua" w:ascii="Book Antiqua"/>
          <w:spacing w:val="-7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as</w:t>
      </w:r>
      <w:r>
        <w:rPr>
          <w:rFonts w:cs="Book Antiqua" w:hAnsi="Book Antiqua" w:eastAsia="Book Antiqua" w:ascii="Book Antiqua"/>
          <w:spacing w:val="-7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ac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iv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</w:t>
      </w:r>
      <w:r>
        <w:rPr>
          <w:rFonts w:cs="Book Antiqua" w:hAnsi="Book Antiqua" w:eastAsia="Book Antiqua" w:ascii="Book Antiqua"/>
          <w:spacing w:val="-5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tes</w:t>
      </w:r>
      <w:r>
        <w:rPr>
          <w:rFonts w:cs="Book Antiqua" w:hAnsi="Book Antiqua" w:eastAsia="Book Antiqua" w:ascii="Book Antiqua"/>
          <w:spacing w:val="-7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5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f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dir</w:t>
      </w:r>
      <w:r>
        <w:rPr>
          <w:rFonts w:cs="Book Antiqua" w:hAnsi="Book Antiqua" w:eastAsia="Book Antiqua" w:ascii="Book Antiqua"/>
          <w:spacing w:val="-6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y</w:t>
      </w:r>
      <w:r>
        <w:rPr>
          <w:rFonts w:cs="Book Antiqua" w:hAnsi="Book Antiqua" w:eastAsia="Book Antiqua" w:ascii="Book Antiqua"/>
          <w:spacing w:val="-5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x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-6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be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f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ios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ltu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;</w:t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both"/>
        <w:ind w:left="102" w:right="3113"/>
      </w:pP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V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.</w:t>
      </w:r>
      <w:r>
        <w:rPr>
          <w:rFonts w:cs="Book Antiqua" w:hAnsi="Book Antiqua" w:eastAsia="Book Antiqua" w:ascii="Book Antiqua"/>
          <w:b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ov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vi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ión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los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secto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socieda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.</w:t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both"/>
        <w:ind w:left="102" w:right="1243"/>
      </w:pP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b/>
          <w:spacing w:val="-1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í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b/>
          <w:spacing w:val="-3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7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.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-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-4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mi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su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b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j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eto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iversidad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ti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f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:</w:t>
      </w:r>
    </w:p>
    <w:p>
      <w:pPr>
        <w:rPr>
          <w:sz w:val="26"/>
          <w:szCs w:val="26"/>
        </w:rPr>
        <w:jc w:val="left"/>
        <w:spacing w:before="15" w:lineRule="exact" w:line="260"/>
      </w:pPr>
      <w:r>
        <w:rPr>
          <w:sz w:val="26"/>
          <w:szCs w:val="26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both"/>
        <w:ind w:left="102" w:right="77"/>
      </w:pP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.</w:t>
      </w:r>
      <w:r>
        <w:rPr>
          <w:rFonts w:cs="Book Antiqua" w:hAnsi="Book Antiqua" w:eastAsia="Book Antiqua" w:ascii="Book Antiqua"/>
          <w:b/>
          <w:spacing w:val="4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F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tar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las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vest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gacio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4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el</w:t>
      </w:r>
      <w:r>
        <w:rPr>
          <w:rFonts w:cs="Book Antiqua" w:hAnsi="Book Antiqua" w:eastAsia="Book Antiqua" w:ascii="Book Antiqua"/>
          <w:spacing w:val="4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co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las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ias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y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at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al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,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oc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do</w:t>
      </w:r>
      <w:r>
        <w:rPr>
          <w:rFonts w:cs="Book Antiqua" w:hAnsi="Book Antiqua" w:eastAsia="Book Antiqua" w:ascii="Book Antiqua"/>
          <w:spacing w:val="-8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y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ectarlas</w:t>
      </w:r>
      <w:r>
        <w:rPr>
          <w:rFonts w:cs="Book Antiqua" w:hAnsi="Book Antiqua" w:eastAsia="Book Antiqua" w:ascii="Book Antiqua"/>
          <w:spacing w:val="-9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sob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7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los</w:t>
      </w:r>
      <w:r>
        <w:rPr>
          <w:rFonts w:cs="Book Antiqua" w:hAnsi="Book Antiqua" w:eastAsia="Book Antiqua" w:ascii="Book Antiqua"/>
          <w:spacing w:val="-7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oblemas</w:t>
      </w:r>
      <w:r>
        <w:rPr>
          <w:rFonts w:cs="Book Antiqua" w:hAnsi="Book Antiqua" w:eastAsia="Book Antiqua" w:ascii="Book Antiqua"/>
          <w:spacing w:val="-7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más</w:t>
      </w:r>
      <w:r>
        <w:rPr>
          <w:rFonts w:cs="Book Antiqua" w:hAnsi="Book Antiqua" w:eastAsia="Book Antiqua" w:ascii="Book Antiqua"/>
          <w:spacing w:val="-1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im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ta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tes</w:t>
      </w:r>
      <w:r>
        <w:rPr>
          <w:rFonts w:cs="Book Antiqua" w:hAnsi="Book Antiqua" w:eastAsia="Book Antiqua" w:ascii="Book Antiqua"/>
          <w:spacing w:val="-7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-9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io,</w:t>
      </w:r>
      <w:r>
        <w:rPr>
          <w:rFonts w:cs="Book Antiqua" w:hAnsi="Book Antiqua" w:eastAsia="Book Antiqua" w:ascii="Book Antiqua"/>
          <w:spacing w:val="-7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el</w:t>
      </w:r>
      <w:r>
        <w:rPr>
          <w:rFonts w:cs="Book Antiqua" w:hAnsi="Book Antiqua" w:eastAsia="Book Antiqua" w:ascii="Book Antiqua"/>
          <w:spacing w:val="-7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Esta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8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y</w:t>
      </w:r>
      <w:r>
        <w:rPr>
          <w:rFonts w:cs="Book Antiqua" w:hAnsi="Book Antiqua" w:eastAsia="Book Antiqua" w:ascii="Book Antiqua"/>
          <w:spacing w:val="-7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ac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ón;</w:t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both"/>
        <w:ind w:left="102" w:right="77"/>
      </w:pP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II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.</w:t>
      </w:r>
      <w:r>
        <w:rPr>
          <w:rFonts w:cs="Book Antiqua" w:hAnsi="Book Antiqua" w:eastAsia="Book Antiqua" w:ascii="Book Antiqua"/>
          <w:b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F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tar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y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mant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elacio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con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ot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iversid</w:t>
      </w:r>
      <w:r>
        <w:rPr>
          <w:rFonts w:cs="Book Antiqua" w:hAnsi="Book Antiqua" w:eastAsia="Book Antiqua" w:ascii="Book Antiqua"/>
          <w:spacing w:val="4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í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y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x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j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,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ecia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v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idad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ó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Ca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ec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h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,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oc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do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4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y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cam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b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osib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tar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aba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j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vestig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ó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;</w:t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both"/>
        <w:ind w:left="102" w:right="82"/>
      </w:pP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III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.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ov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g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am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x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te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sión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ltu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al,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ecialm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log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f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si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ó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4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a,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té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y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f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esta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io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í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st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s;</w:t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both"/>
        <w:ind w:left="102" w:right="77"/>
      </w:pP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V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.</w:t>
      </w:r>
      <w:r>
        <w:rPr>
          <w:rFonts w:cs="Book Antiqua" w:hAnsi="Book Antiqua" w:eastAsia="Book Antiqua" w:ascii="Book Antiqua"/>
          <w:b/>
          <w:spacing w:val="-14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oc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ar</w:t>
      </w:r>
      <w:r>
        <w:rPr>
          <w:rFonts w:cs="Book Antiqua" w:hAnsi="Book Antiqua" w:eastAsia="Book Antiqua" w:ascii="Book Antiqua"/>
          <w:spacing w:val="-15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</w:t>
      </w:r>
      <w:r>
        <w:rPr>
          <w:rFonts w:cs="Book Antiqua" w:hAnsi="Book Antiqua" w:eastAsia="Book Antiqua" w:ascii="Book Antiqua"/>
          <w:spacing w:val="-14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f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maci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ó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-1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teg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-1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-15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los</w:t>
      </w:r>
      <w:r>
        <w:rPr>
          <w:rFonts w:cs="Book Antiqua" w:hAnsi="Book Antiqua" w:eastAsia="Book Antiqua" w:ascii="Book Antiqua"/>
          <w:spacing w:val="3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4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ivers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s,</w:t>
      </w:r>
      <w:r>
        <w:rPr>
          <w:rFonts w:cs="Book Antiqua" w:hAnsi="Book Antiqua" w:eastAsia="Book Antiqua" w:ascii="Book Antiqua"/>
          <w:spacing w:val="-1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ovi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do</w:t>
      </w:r>
      <w:r>
        <w:rPr>
          <w:rFonts w:cs="Book Antiqua" w:hAnsi="Book Antiqua" w:eastAsia="Book Antiqua" w:ascii="Book Antiqua"/>
          <w:spacing w:val="-15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el</w:t>
      </w:r>
      <w:r>
        <w:rPr>
          <w:rFonts w:cs="Book Antiqua" w:hAnsi="Book Antiqua" w:eastAsia="Book Antiqua" w:ascii="Book Antiqua"/>
          <w:spacing w:val="-1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te</w:t>
      </w:r>
      <w:r>
        <w:rPr>
          <w:rFonts w:cs="Book Antiqua" w:hAnsi="Book Antiqua" w:eastAsia="Book Antiqua" w:ascii="Book Antiqua"/>
          <w:spacing w:val="-1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y</w:t>
      </w:r>
      <w:r>
        <w:rPr>
          <w:rFonts w:cs="Book Antiqua" w:hAnsi="Book Antiqua" w:eastAsia="Book Antiqua" w:ascii="Book Antiqua"/>
          <w:spacing w:val="-1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</w:t>
      </w:r>
      <w:r>
        <w:rPr>
          <w:rFonts w:cs="Book Antiqua" w:hAnsi="Book Antiqua" w:eastAsia="Book Antiqua" w:ascii="Book Antiqua"/>
          <w:spacing w:val="-1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lt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en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g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;</w:t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both"/>
        <w:ind w:left="102" w:right="2876"/>
      </w:pP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V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.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V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el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q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h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acer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iversita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ct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ct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v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.</w:t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both"/>
        <w:ind w:left="102" w:right="77"/>
      </w:pP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b/>
          <w:spacing w:val="-1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í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b/>
          <w:spacing w:val="-3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b/>
          <w:spacing w:val="-5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b/>
          <w:spacing w:val="-2"/>
          <w:w w:val="100"/>
          <w:sz w:val="22"/>
          <w:szCs w:val="22"/>
        </w:rPr>
        <w:t>8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.-</w:t>
      </w:r>
      <w:r>
        <w:rPr>
          <w:rFonts w:cs="Book Antiqua" w:hAnsi="Book Antiqua" w:eastAsia="Book Antiqua" w:ascii="Book Antiqua"/>
          <w:b/>
          <w:spacing w:val="-4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-4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-6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base</w:t>
      </w:r>
      <w:r>
        <w:rPr>
          <w:rFonts w:cs="Book Antiqua" w:hAnsi="Book Antiqua" w:eastAsia="Book Antiqua" w:ascii="Book Antiqua"/>
          <w:spacing w:val="-7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-6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su</w:t>
      </w:r>
      <w:r>
        <w:rPr>
          <w:rFonts w:cs="Book Antiqua" w:hAnsi="Book Antiqua" w:eastAsia="Book Antiqua" w:ascii="Book Antiqua"/>
          <w:spacing w:val="-6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ob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j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et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,</w:t>
      </w:r>
      <w:r>
        <w:rPr>
          <w:rFonts w:cs="Book Antiqua" w:hAnsi="Book Antiqua" w:eastAsia="Book Antiqua" w:ascii="Book Antiqua"/>
          <w:spacing w:val="-7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-4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-7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at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b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ones</w:t>
      </w:r>
      <w:r>
        <w:rPr>
          <w:rFonts w:cs="Book Antiqua" w:hAnsi="Book Antiqua" w:eastAsia="Book Antiqua" w:ascii="Book Antiqua"/>
          <w:spacing w:val="-4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y</w:t>
      </w:r>
      <w:r>
        <w:rPr>
          <w:rFonts w:cs="Book Antiqua" w:hAnsi="Book Antiqua" w:eastAsia="Book Antiqua" w:ascii="Book Antiqua"/>
          <w:spacing w:val="-8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io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,</w:t>
      </w:r>
      <w:r>
        <w:rPr>
          <w:rFonts w:cs="Book Antiqua" w:hAnsi="Book Antiqua" w:eastAsia="Book Antiqua" w:ascii="Book Antiqua"/>
          <w:spacing w:val="-5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así</w:t>
      </w:r>
      <w:r>
        <w:rPr>
          <w:rFonts w:cs="Book Antiqua" w:hAnsi="Book Antiqua" w:eastAsia="Book Antiqua" w:ascii="Book Antiqua"/>
          <w:spacing w:val="-8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mo</w:t>
      </w:r>
      <w:r>
        <w:rPr>
          <w:rFonts w:cs="Book Antiqua" w:hAnsi="Book Antiqua" w:eastAsia="Book Antiqua" w:ascii="Book Antiqua"/>
          <w:spacing w:val="-6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en</w:t>
      </w:r>
      <w:r>
        <w:rPr>
          <w:rFonts w:cs="Book Antiqua" w:hAnsi="Book Antiqua" w:eastAsia="Book Antiqua" w:ascii="Book Antiqua"/>
          <w:spacing w:val="-6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su</w:t>
      </w:r>
      <w:r>
        <w:rPr>
          <w:rFonts w:cs="Book Antiqua" w:hAnsi="Book Antiqua" w:eastAsia="Book Antiqua" w:ascii="Book Antiqua"/>
          <w:spacing w:val="-6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ó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h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istó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ca</w:t>
      </w:r>
      <w:r>
        <w:rPr>
          <w:rFonts w:cs="Book Antiqua" w:hAnsi="Book Antiqua" w:eastAsia="Book Antiqua" w:ascii="Book Antiqua"/>
          <w:spacing w:val="4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ve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sidad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tóno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4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ad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ta</w:t>
      </w:r>
      <w:r>
        <w:rPr>
          <w:rFonts w:cs="Book Antiqua" w:hAnsi="Book Antiqua" w:eastAsia="Book Antiqua" w:ascii="Book Antiqua"/>
          <w:spacing w:val="4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el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lema: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“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4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G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z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4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Mé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x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o”.</w:t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both"/>
        <w:ind w:left="102" w:right="78"/>
        <w:sectPr>
          <w:pgMar w:header="0" w:footer="1003" w:top="1480" w:bottom="280" w:left="1600" w:right="1580"/>
          <w:pgSz w:w="12240" w:h="15840"/>
        </w:sectPr>
      </w:pP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b/>
          <w:spacing w:val="-1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í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b/>
          <w:spacing w:val="-3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b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9</w:t>
      </w:r>
      <w:r>
        <w:rPr>
          <w:rFonts w:cs="Book Antiqua" w:hAnsi="Book Antiqua" w:eastAsia="Book Antiqua" w:ascii="Book Antiqua"/>
          <w:b/>
          <w:spacing w:val="-2"/>
          <w:w w:val="100"/>
          <w:sz w:val="22"/>
          <w:szCs w:val="22"/>
        </w:rPr>
        <w:t>.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-</w:t>
      </w:r>
      <w:r>
        <w:rPr>
          <w:rFonts w:cs="Book Antiqua" w:hAnsi="Book Antiqua" w:eastAsia="Book Antiqua" w:ascii="Book Antiqua"/>
          <w:b/>
          <w:spacing w:val="4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esc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do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4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iver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idad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9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se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al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esc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Ci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ad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,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con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el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bre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ive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sidad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27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te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or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y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en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f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ior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q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h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dist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g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ido: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“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or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G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za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Mé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x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o”.</w:t>
      </w:r>
    </w:p>
    <w:p>
      <w:pPr>
        <w:rPr>
          <w:rFonts w:cs="Book Antiqua" w:hAnsi="Book Antiqua" w:eastAsia="Book Antiqua" w:ascii="Book Antiqua"/>
          <w:sz w:val="22"/>
          <w:szCs w:val="22"/>
        </w:rPr>
        <w:jc w:val="left"/>
        <w:spacing w:before="53"/>
        <w:ind w:left="102"/>
      </w:pP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b/>
          <w:spacing w:val="-1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í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b/>
          <w:spacing w:val="-3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10</w:t>
      </w:r>
      <w:r>
        <w:rPr>
          <w:rFonts w:cs="Book Antiqua" w:hAnsi="Book Antiqua" w:eastAsia="Book Antiqua" w:ascii="Book Antiqua"/>
          <w:b/>
          <w:spacing w:val="-2"/>
          <w:w w:val="100"/>
          <w:sz w:val="22"/>
          <w:szCs w:val="22"/>
        </w:rPr>
        <w:t>.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-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El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h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ve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sidad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:</w:t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left"/>
        <w:ind w:left="102"/>
      </w:pP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.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:</w:t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left"/>
        <w:ind w:left="102" w:right="5380"/>
      </w:pP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¡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alv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!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¡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G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ia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car!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ma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st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sab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os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f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ec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s,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an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lust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</w:p>
    <w:p>
      <w:pPr>
        <w:rPr>
          <w:rFonts w:cs="Book Antiqua" w:hAnsi="Book Antiqua" w:eastAsia="Book Antiqua" w:ascii="Book Antiqua"/>
          <w:sz w:val="22"/>
          <w:szCs w:val="22"/>
        </w:rPr>
        <w:jc w:val="left"/>
        <w:ind w:left="102" w:right="6181"/>
      </w:pP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y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at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ia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con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tu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elo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y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ac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st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e.</w:t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left"/>
        <w:ind w:left="102"/>
      </w:pP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II.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ofas:</w:t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left"/>
        <w:ind w:left="102" w:right="5631"/>
      </w:pP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Liceo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tu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géne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-4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mb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e,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tu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sol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al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mb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ó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igioso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y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f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irse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cris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g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oso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mi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is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f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lgo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.</w:t>
      </w:r>
    </w:p>
    <w:p>
      <w:pPr>
        <w:rPr>
          <w:sz w:val="26"/>
          <w:szCs w:val="26"/>
        </w:rPr>
        <w:jc w:val="left"/>
        <w:spacing w:before="13" w:lineRule="exact" w:line="260"/>
      </w:pPr>
      <w:r>
        <w:rPr>
          <w:sz w:val="26"/>
          <w:szCs w:val="26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both"/>
        <w:ind w:left="102" w:right="5626"/>
      </w:pP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h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j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q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as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su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ma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ia,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lma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Máter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q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siem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en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el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j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ov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y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v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alo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.</w:t>
      </w:r>
    </w:p>
    <w:p>
      <w:pPr>
        <w:rPr>
          <w:sz w:val="26"/>
          <w:szCs w:val="26"/>
        </w:rPr>
        <w:jc w:val="left"/>
        <w:spacing w:before="7" w:lineRule="exact" w:line="260"/>
      </w:pPr>
      <w:r>
        <w:rPr>
          <w:sz w:val="26"/>
          <w:szCs w:val="26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left"/>
        <w:spacing w:lineRule="exact" w:line="260"/>
        <w:ind w:left="102" w:right="5255"/>
      </w:pP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tus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st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g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mi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los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ya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histo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y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sa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b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er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di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g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f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n</w:t>
      </w:r>
    </w:p>
    <w:p>
      <w:pPr>
        <w:rPr>
          <w:rFonts w:cs="Book Antiqua" w:hAnsi="Book Antiqua" w:eastAsia="Book Antiqua" w:ascii="Book Antiqua"/>
          <w:sz w:val="22"/>
          <w:szCs w:val="22"/>
        </w:rPr>
        <w:jc w:val="left"/>
        <w:spacing w:before="8"/>
        <w:ind w:left="102"/>
      </w:pP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y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tu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az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y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tu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vida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ed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f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n</w:t>
      </w:r>
    </w:p>
    <w:p>
      <w:pPr>
        <w:rPr>
          <w:rFonts w:cs="Book Antiqua" w:hAnsi="Book Antiqua" w:eastAsia="Book Antiqua" w:ascii="Book Antiqua"/>
          <w:sz w:val="22"/>
          <w:szCs w:val="22"/>
        </w:rPr>
        <w:jc w:val="left"/>
        <w:ind w:left="102"/>
      </w:pP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en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las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x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am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¡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loo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!</w:t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left"/>
        <w:ind w:left="102" w:right="5010"/>
      </w:pP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H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y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,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di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h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os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s,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tam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glo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ias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q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igan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bo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za,</w:t>
      </w:r>
    </w:p>
    <w:p>
      <w:pPr>
        <w:rPr>
          <w:rFonts w:cs="Book Antiqua" w:hAnsi="Book Antiqua" w:eastAsia="Book Antiqua" w:ascii="Book Antiqua"/>
          <w:sz w:val="22"/>
          <w:szCs w:val="22"/>
        </w:rPr>
        <w:jc w:val="left"/>
        <w:ind w:left="102"/>
      </w:pP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colmas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fe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y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za</w:t>
      </w:r>
    </w:p>
    <w:p>
      <w:pPr>
        <w:rPr>
          <w:rFonts w:cs="Book Antiqua" w:hAnsi="Book Antiqua" w:eastAsia="Book Antiqua" w:ascii="Book Antiqua"/>
          <w:sz w:val="22"/>
          <w:szCs w:val="22"/>
        </w:rPr>
        <w:jc w:val="left"/>
        <w:ind w:left="102"/>
      </w:pP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en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cam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mb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ad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am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r.</w:t>
      </w:r>
    </w:p>
    <w:p>
      <w:pPr>
        <w:rPr>
          <w:sz w:val="14"/>
          <w:szCs w:val="14"/>
        </w:rPr>
        <w:jc w:val="left"/>
        <w:spacing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Book Antiqua" w:hAnsi="Book Antiqua" w:eastAsia="Book Antiqua" w:ascii="Book Antiqua"/>
          <w:sz w:val="24"/>
          <w:szCs w:val="24"/>
        </w:rPr>
        <w:jc w:val="center"/>
        <w:ind w:left="3878" w:right="3902"/>
      </w:pPr>
      <w:r>
        <w:rPr>
          <w:rFonts w:cs="Book Antiqua" w:hAnsi="Book Antiqua" w:eastAsia="Book Antiqua" w:ascii="Book Antiqua"/>
          <w:b/>
          <w:spacing w:val="0"/>
          <w:w w:val="100"/>
          <w:sz w:val="24"/>
          <w:szCs w:val="24"/>
        </w:rPr>
        <w:t>Cap</w:t>
      </w:r>
      <w:r>
        <w:rPr>
          <w:rFonts w:cs="Book Antiqua" w:hAnsi="Book Antiqua" w:eastAsia="Book Antiqua" w:ascii="Book Antiqua"/>
          <w:b/>
          <w:spacing w:val="-1"/>
          <w:w w:val="100"/>
          <w:sz w:val="24"/>
          <w:szCs w:val="24"/>
        </w:rPr>
        <w:t>í</w:t>
      </w:r>
      <w:r>
        <w:rPr>
          <w:rFonts w:cs="Book Antiqua" w:hAnsi="Book Antiqua" w:eastAsia="Book Antiqua" w:ascii="Book Antiqua"/>
          <w:b/>
          <w:spacing w:val="0"/>
          <w:w w:val="100"/>
          <w:sz w:val="24"/>
          <w:szCs w:val="24"/>
        </w:rPr>
        <w:t>t</w:t>
      </w:r>
      <w:r>
        <w:rPr>
          <w:rFonts w:cs="Book Antiqua" w:hAnsi="Book Antiqua" w:eastAsia="Book Antiqua" w:ascii="Book Antiqua"/>
          <w:b/>
          <w:spacing w:val="-1"/>
          <w:w w:val="100"/>
          <w:sz w:val="24"/>
          <w:szCs w:val="24"/>
        </w:rPr>
        <w:t>u</w:t>
      </w:r>
      <w:r>
        <w:rPr>
          <w:rFonts w:cs="Book Antiqua" w:hAnsi="Book Antiqua" w:eastAsia="Book Antiqua" w:ascii="Book Antiqua"/>
          <w:b/>
          <w:spacing w:val="0"/>
          <w:w w:val="100"/>
          <w:sz w:val="24"/>
          <w:szCs w:val="24"/>
        </w:rPr>
        <w:t>lo</w:t>
      </w:r>
      <w:r>
        <w:rPr>
          <w:rFonts w:cs="Book Antiqua" w:hAnsi="Book Antiqua" w:eastAsia="Book Antiqua" w:ascii="Book Antiqua"/>
          <w:b/>
          <w:spacing w:val="0"/>
          <w:w w:val="100"/>
          <w:sz w:val="24"/>
          <w:szCs w:val="24"/>
        </w:rPr>
        <w:t> </w:t>
      </w:r>
      <w:r>
        <w:rPr>
          <w:rFonts w:cs="Book Antiqua" w:hAnsi="Book Antiqua" w:eastAsia="Book Antiqua" w:ascii="Book Antiqua"/>
          <w:b/>
          <w:spacing w:val="0"/>
          <w:w w:val="100"/>
          <w:sz w:val="24"/>
          <w:szCs w:val="24"/>
        </w:rPr>
        <w:t>II</w:t>
      </w:r>
      <w:r>
        <w:rPr>
          <w:rFonts w:cs="Book Antiqua" w:hAnsi="Book Antiqua" w:eastAsia="Book Antiqua" w:ascii="Book Antiqua"/>
          <w:spacing w:val="0"/>
          <w:w w:val="100"/>
          <w:sz w:val="24"/>
          <w:szCs w:val="24"/>
        </w:rPr>
      </w:r>
    </w:p>
    <w:p>
      <w:pPr>
        <w:rPr>
          <w:rFonts w:cs="Book Antiqua" w:hAnsi="Book Antiqua" w:eastAsia="Book Antiqua" w:ascii="Book Antiqua"/>
          <w:sz w:val="24"/>
          <w:szCs w:val="24"/>
        </w:rPr>
        <w:jc w:val="center"/>
        <w:spacing w:before="1"/>
        <w:ind w:left="1919" w:right="1940"/>
      </w:pPr>
      <w:r>
        <w:rPr>
          <w:rFonts w:cs="Book Antiqua" w:hAnsi="Book Antiqua" w:eastAsia="Book Antiqua" w:ascii="Book Antiqua"/>
          <w:b/>
          <w:spacing w:val="-1"/>
          <w:w w:val="100"/>
          <w:sz w:val="24"/>
          <w:szCs w:val="24"/>
        </w:rPr>
        <w:t>D</w:t>
      </w:r>
      <w:r>
        <w:rPr>
          <w:rFonts w:cs="Book Antiqua" w:hAnsi="Book Antiqua" w:eastAsia="Book Antiqua" w:ascii="Book Antiqua"/>
          <w:b/>
          <w:spacing w:val="0"/>
          <w:w w:val="100"/>
          <w:sz w:val="24"/>
          <w:szCs w:val="24"/>
        </w:rPr>
        <w:t>e</w:t>
      </w:r>
      <w:r>
        <w:rPr>
          <w:rFonts w:cs="Book Antiqua" w:hAnsi="Book Antiqua" w:eastAsia="Book Antiqua" w:ascii="Book Antiqua"/>
          <w:b/>
          <w:spacing w:val="0"/>
          <w:w w:val="100"/>
          <w:sz w:val="24"/>
          <w:szCs w:val="24"/>
        </w:rPr>
        <w:t> </w:t>
      </w:r>
      <w:r>
        <w:rPr>
          <w:rFonts w:cs="Book Antiqua" w:hAnsi="Book Antiqua" w:eastAsia="Book Antiqua" w:ascii="Book Antiqua"/>
          <w:b/>
          <w:spacing w:val="0"/>
          <w:w w:val="100"/>
          <w:sz w:val="24"/>
          <w:szCs w:val="24"/>
        </w:rPr>
        <w:t>las</w:t>
      </w:r>
      <w:r>
        <w:rPr>
          <w:rFonts w:cs="Book Antiqua" w:hAnsi="Book Antiqua" w:eastAsia="Book Antiqua" w:ascii="Book Antiqua"/>
          <w:b/>
          <w:spacing w:val="-2"/>
          <w:w w:val="100"/>
          <w:sz w:val="24"/>
          <w:szCs w:val="24"/>
        </w:rPr>
        <w:t> </w:t>
      </w:r>
      <w:r>
        <w:rPr>
          <w:rFonts w:cs="Book Antiqua" w:hAnsi="Book Antiqua" w:eastAsia="Book Antiqua" w:ascii="Book Antiqua"/>
          <w:b/>
          <w:spacing w:val="0"/>
          <w:w w:val="100"/>
          <w:sz w:val="24"/>
          <w:szCs w:val="24"/>
        </w:rPr>
        <w:t>fun</w:t>
      </w:r>
      <w:r>
        <w:rPr>
          <w:rFonts w:cs="Book Antiqua" w:hAnsi="Book Antiqua" w:eastAsia="Book Antiqua" w:ascii="Book Antiqua"/>
          <w:b/>
          <w:spacing w:val="1"/>
          <w:w w:val="100"/>
          <w:sz w:val="24"/>
          <w:szCs w:val="24"/>
        </w:rPr>
        <w:t>c</w:t>
      </w:r>
      <w:r>
        <w:rPr>
          <w:rFonts w:cs="Book Antiqua" w:hAnsi="Book Antiqua" w:eastAsia="Book Antiqua" w:ascii="Book Antiqua"/>
          <w:b/>
          <w:spacing w:val="0"/>
          <w:w w:val="100"/>
          <w:sz w:val="24"/>
          <w:szCs w:val="24"/>
        </w:rPr>
        <w:t>iones</w:t>
      </w:r>
      <w:r>
        <w:rPr>
          <w:rFonts w:cs="Book Antiqua" w:hAnsi="Book Antiqua" w:eastAsia="Book Antiqua" w:ascii="Book Antiqua"/>
          <w:b/>
          <w:spacing w:val="-1"/>
          <w:w w:val="100"/>
          <w:sz w:val="24"/>
          <w:szCs w:val="24"/>
        </w:rPr>
        <w:t> </w:t>
      </w:r>
      <w:r>
        <w:rPr>
          <w:rFonts w:cs="Book Antiqua" w:hAnsi="Book Antiqua" w:eastAsia="Book Antiqua" w:ascii="Book Antiqua"/>
          <w:b/>
          <w:spacing w:val="-1"/>
          <w:w w:val="100"/>
          <w:sz w:val="24"/>
          <w:szCs w:val="24"/>
        </w:rPr>
        <w:t>s</w:t>
      </w:r>
      <w:r>
        <w:rPr>
          <w:rFonts w:cs="Book Antiqua" w:hAnsi="Book Antiqua" w:eastAsia="Book Antiqua" w:ascii="Book Antiqua"/>
          <w:b/>
          <w:spacing w:val="2"/>
          <w:w w:val="100"/>
          <w:sz w:val="24"/>
          <w:szCs w:val="24"/>
        </w:rPr>
        <w:t>u</w:t>
      </w:r>
      <w:r>
        <w:rPr>
          <w:rFonts w:cs="Book Antiqua" w:hAnsi="Book Antiqua" w:eastAsia="Book Antiqua" w:ascii="Book Antiqua"/>
          <w:b/>
          <w:spacing w:val="-1"/>
          <w:w w:val="100"/>
          <w:sz w:val="24"/>
          <w:szCs w:val="24"/>
        </w:rPr>
        <w:t>s</w:t>
      </w:r>
      <w:r>
        <w:rPr>
          <w:rFonts w:cs="Book Antiqua" w:hAnsi="Book Antiqua" w:eastAsia="Book Antiqua" w:ascii="Book Antiqua"/>
          <w:b/>
          <w:spacing w:val="0"/>
          <w:w w:val="100"/>
          <w:sz w:val="24"/>
          <w:szCs w:val="24"/>
        </w:rPr>
        <w:t>t</w:t>
      </w:r>
      <w:r>
        <w:rPr>
          <w:rFonts w:cs="Book Antiqua" w:hAnsi="Book Antiqua" w:eastAsia="Book Antiqua" w:ascii="Book Antiqua"/>
          <w:b/>
          <w:spacing w:val="1"/>
          <w:w w:val="100"/>
          <w:sz w:val="24"/>
          <w:szCs w:val="24"/>
        </w:rPr>
        <w:t>a</w:t>
      </w:r>
      <w:r>
        <w:rPr>
          <w:rFonts w:cs="Book Antiqua" w:hAnsi="Book Antiqua" w:eastAsia="Book Antiqua" w:ascii="Book Antiqua"/>
          <w:b/>
          <w:spacing w:val="0"/>
          <w:w w:val="100"/>
          <w:sz w:val="24"/>
          <w:szCs w:val="24"/>
        </w:rPr>
        <w:t>n</w:t>
      </w:r>
      <w:r>
        <w:rPr>
          <w:rFonts w:cs="Book Antiqua" w:hAnsi="Book Antiqua" w:eastAsia="Book Antiqua" w:ascii="Book Antiqua"/>
          <w:b/>
          <w:spacing w:val="-1"/>
          <w:w w:val="100"/>
          <w:sz w:val="24"/>
          <w:szCs w:val="24"/>
        </w:rPr>
        <w:t>t</w:t>
      </w:r>
      <w:r>
        <w:rPr>
          <w:rFonts w:cs="Book Antiqua" w:hAnsi="Book Antiqua" w:eastAsia="Book Antiqua" w:ascii="Book Antiqua"/>
          <w:b/>
          <w:spacing w:val="0"/>
          <w:w w:val="100"/>
          <w:sz w:val="24"/>
          <w:szCs w:val="24"/>
        </w:rPr>
        <w:t>ivas</w:t>
      </w:r>
      <w:r>
        <w:rPr>
          <w:rFonts w:cs="Book Antiqua" w:hAnsi="Book Antiqua" w:eastAsia="Book Antiqua" w:ascii="Book Antiqua"/>
          <w:b/>
          <w:spacing w:val="1"/>
          <w:w w:val="100"/>
          <w:sz w:val="24"/>
          <w:szCs w:val="24"/>
        </w:rPr>
        <w:t> </w:t>
      </w:r>
      <w:r>
        <w:rPr>
          <w:rFonts w:cs="Book Antiqua" w:hAnsi="Book Antiqua" w:eastAsia="Book Antiqua" w:ascii="Book Antiqua"/>
          <w:b/>
          <w:spacing w:val="0"/>
          <w:w w:val="100"/>
          <w:sz w:val="24"/>
          <w:szCs w:val="24"/>
        </w:rPr>
        <w:t>de</w:t>
      </w:r>
      <w:r>
        <w:rPr>
          <w:rFonts w:cs="Book Antiqua" w:hAnsi="Book Antiqua" w:eastAsia="Book Antiqua" w:ascii="Book Antiqua"/>
          <w:b/>
          <w:spacing w:val="0"/>
          <w:w w:val="100"/>
          <w:sz w:val="24"/>
          <w:szCs w:val="24"/>
        </w:rPr>
        <w:t> </w:t>
      </w:r>
      <w:r>
        <w:rPr>
          <w:rFonts w:cs="Book Antiqua" w:hAnsi="Book Antiqua" w:eastAsia="Book Antiqua" w:ascii="Book Antiqua"/>
          <w:b/>
          <w:spacing w:val="-1"/>
          <w:w w:val="100"/>
          <w:sz w:val="24"/>
          <w:szCs w:val="24"/>
        </w:rPr>
        <w:t>l</w:t>
      </w:r>
      <w:r>
        <w:rPr>
          <w:rFonts w:cs="Book Antiqua" w:hAnsi="Book Antiqua" w:eastAsia="Book Antiqua" w:ascii="Book Antiqua"/>
          <w:b/>
          <w:spacing w:val="0"/>
          <w:w w:val="100"/>
          <w:sz w:val="24"/>
          <w:szCs w:val="24"/>
        </w:rPr>
        <w:t>a</w:t>
      </w:r>
      <w:r>
        <w:rPr>
          <w:rFonts w:cs="Book Antiqua" w:hAnsi="Book Antiqua" w:eastAsia="Book Antiqua" w:ascii="Book Antiqua"/>
          <w:b/>
          <w:spacing w:val="0"/>
          <w:w w:val="100"/>
          <w:sz w:val="24"/>
          <w:szCs w:val="24"/>
        </w:rPr>
        <w:t> </w:t>
      </w:r>
      <w:r>
        <w:rPr>
          <w:rFonts w:cs="Book Antiqua" w:hAnsi="Book Antiqua" w:eastAsia="Book Antiqua" w:ascii="Book Antiqua"/>
          <w:b/>
          <w:spacing w:val="0"/>
          <w:w w:val="100"/>
          <w:sz w:val="24"/>
          <w:szCs w:val="24"/>
        </w:rPr>
        <w:t>Univer</w:t>
      </w:r>
      <w:r>
        <w:rPr>
          <w:rFonts w:cs="Book Antiqua" w:hAnsi="Book Antiqua" w:eastAsia="Book Antiqua" w:ascii="Book Antiqua"/>
          <w:b/>
          <w:spacing w:val="2"/>
          <w:w w:val="100"/>
          <w:sz w:val="24"/>
          <w:szCs w:val="24"/>
        </w:rPr>
        <w:t>s</w:t>
      </w:r>
      <w:r>
        <w:rPr>
          <w:rFonts w:cs="Book Antiqua" w:hAnsi="Book Antiqua" w:eastAsia="Book Antiqua" w:ascii="Book Antiqua"/>
          <w:b/>
          <w:spacing w:val="0"/>
          <w:w w:val="100"/>
          <w:sz w:val="24"/>
          <w:szCs w:val="24"/>
        </w:rPr>
        <w:t>i</w:t>
      </w:r>
      <w:r>
        <w:rPr>
          <w:rFonts w:cs="Book Antiqua" w:hAnsi="Book Antiqua" w:eastAsia="Book Antiqua" w:ascii="Book Antiqua"/>
          <w:b/>
          <w:spacing w:val="1"/>
          <w:w w:val="100"/>
          <w:sz w:val="24"/>
          <w:szCs w:val="24"/>
        </w:rPr>
        <w:t>d</w:t>
      </w:r>
      <w:r>
        <w:rPr>
          <w:rFonts w:cs="Book Antiqua" w:hAnsi="Book Antiqua" w:eastAsia="Book Antiqua" w:ascii="Book Antiqua"/>
          <w:b/>
          <w:spacing w:val="0"/>
          <w:w w:val="100"/>
          <w:sz w:val="24"/>
          <w:szCs w:val="24"/>
        </w:rPr>
        <w:t>ad</w:t>
      </w:r>
      <w:r>
        <w:rPr>
          <w:rFonts w:cs="Book Antiqua" w:hAnsi="Book Antiqua" w:eastAsia="Book Antiqua" w:ascii="Book Antiqua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0" w:lineRule="exact" w:line="260"/>
      </w:pPr>
      <w:r>
        <w:rPr>
          <w:sz w:val="26"/>
          <w:szCs w:val="26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left"/>
        <w:ind w:left="102"/>
      </w:pP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b/>
          <w:spacing w:val="-1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í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b/>
          <w:spacing w:val="-3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11</w:t>
      </w:r>
      <w:r>
        <w:rPr>
          <w:rFonts w:cs="Book Antiqua" w:hAnsi="Book Antiqua" w:eastAsia="Book Antiqua" w:ascii="Book Antiqua"/>
          <w:b/>
          <w:spacing w:val="-2"/>
          <w:w w:val="100"/>
          <w:sz w:val="22"/>
          <w:szCs w:val="22"/>
        </w:rPr>
        <w:t>.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-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Las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f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sta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ivas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v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sidad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:</w:t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left"/>
        <w:ind w:left="102"/>
      </w:pP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.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ca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ó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;</w:t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left"/>
        <w:ind w:left="102"/>
      </w:pP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II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.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vesti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g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ac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ó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;</w:t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left"/>
        <w:ind w:left="102"/>
      </w:pP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III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.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x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si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ó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.</w:t>
      </w:r>
    </w:p>
    <w:p>
      <w:pPr>
        <w:rPr>
          <w:sz w:val="26"/>
          <w:szCs w:val="26"/>
        </w:rPr>
        <w:jc w:val="left"/>
        <w:spacing w:before="8" w:lineRule="exact" w:line="260"/>
      </w:pPr>
      <w:r>
        <w:rPr>
          <w:sz w:val="26"/>
          <w:szCs w:val="26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left"/>
        <w:spacing w:lineRule="exact" w:line="260"/>
        <w:ind w:left="102" w:right="77"/>
        <w:sectPr>
          <w:pgMar w:header="0" w:footer="1003" w:top="1360" w:bottom="280" w:left="1600" w:right="1580"/>
          <w:pgSz w:w="12240" w:h="15840"/>
        </w:sectPr>
      </w:pP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b/>
          <w:spacing w:val="-1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í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b/>
          <w:spacing w:val="-3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b/>
          <w:spacing w:val="45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1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2.-</w:t>
      </w:r>
      <w:r>
        <w:rPr>
          <w:rFonts w:cs="Book Antiqua" w:hAnsi="Book Antiqua" w:eastAsia="Book Antiqua" w:ascii="Book Antiqua"/>
          <w:b/>
          <w:spacing w:val="47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El</w:t>
      </w:r>
      <w:r>
        <w:rPr>
          <w:rFonts w:cs="Book Antiqua" w:hAnsi="Book Antiqua" w:eastAsia="Book Antiqua" w:ascii="Book Antiqua"/>
          <w:spacing w:val="4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q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h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er</w:t>
      </w:r>
      <w:r>
        <w:rPr>
          <w:rFonts w:cs="Book Antiqua" w:hAnsi="Book Antiqua" w:eastAsia="Book Antiqua" w:ascii="Book Antiqua"/>
          <w:spacing w:val="45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acadé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45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45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</w:t>
      </w:r>
      <w:r>
        <w:rPr>
          <w:rFonts w:cs="Book Antiqua" w:hAnsi="Book Antiqua" w:eastAsia="Book Antiqua" w:ascii="Book Antiqua"/>
          <w:spacing w:val="46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ve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sidad</w:t>
      </w:r>
      <w:r>
        <w:rPr>
          <w:rFonts w:cs="Book Antiqua" w:hAnsi="Book Antiqua" w:eastAsia="Book Antiqua" w:ascii="Book Antiqua"/>
          <w:spacing w:val="45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be</w:t>
      </w:r>
      <w:r>
        <w:rPr>
          <w:rFonts w:cs="Book Antiqua" w:hAnsi="Book Antiqua" w:eastAsia="Book Antiqua" w:ascii="Book Antiqua"/>
          <w:spacing w:val="46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ol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ar</w:t>
      </w:r>
      <w:r>
        <w:rPr>
          <w:rFonts w:cs="Book Antiqua" w:hAnsi="Book Antiqua" w:eastAsia="Book Antiqua" w:ascii="Book Antiqua"/>
          <w:spacing w:val="49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46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f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on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sta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vas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q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bra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teg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.</w:t>
      </w:r>
    </w:p>
    <w:p>
      <w:pPr>
        <w:rPr>
          <w:rFonts w:cs="Book Antiqua" w:hAnsi="Book Antiqua" w:eastAsia="Book Antiqua" w:ascii="Book Antiqua"/>
          <w:sz w:val="22"/>
          <w:szCs w:val="22"/>
        </w:rPr>
        <w:jc w:val="both"/>
        <w:spacing w:before="53"/>
        <w:ind w:left="102" w:right="76"/>
      </w:pP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b/>
          <w:spacing w:val="-1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í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b/>
          <w:spacing w:val="-3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b/>
          <w:spacing w:val="-1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1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3</w:t>
      </w:r>
      <w:r>
        <w:rPr>
          <w:rFonts w:cs="Book Antiqua" w:hAnsi="Book Antiqua" w:eastAsia="Book Antiqua" w:ascii="Book Antiqua"/>
          <w:b/>
          <w:spacing w:val="-2"/>
          <w:w w:val="100"/>
          <w:sz w:val="22"/>
          <w:szCs w:val="22"/>
        </w:rPr>
        <w:t>.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-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Las</w:t>
      </w:r>
      <w:r>
        <w:rPr>
          <w:rFonts w:cs="Book Antiqua" w:hAnsi="Book Antiqua" w:eastAsia="Book Antiqua" w:ascii="Book Antiqua"/>
          <w:spacing w:val="-1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f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-9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ad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istra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ivas</w:t>
      </w:r>
      <w:r>
        <w:rPr>
          <w:rFonts w:cs="Book Antiqua" w:hAnsi="Book Antiqua" w:eastAsia="Book Antiqua" w:ascii="Book Antiqua"/>
          <w:spacing w:val="-9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-1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las</w:t>
      </w:r>
      <w:r>
        <w:rPr>
          <w:rFonts w:cs="Book Antiqua" w:hAnsi="Book Antiqua" w:eastAsia="Book Antiqua" w:ascii="Book Antiqua"/>
          <w:spacing w:val="-1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act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vi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ad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-1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q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1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ol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an</w:t>
      </w:r>
      <w:r>
        <w:rPr>
          <w:rFonts w:cs="Book Antiqua" w:hAnsi="Book Antiqua" w:eastAsia="Book Antiqua" w:ascii="Book Antiqua"/>
          <w:spacing w:val="-5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as</w:t>
      </w:r>
      <w:r>
        <w:rPr>
          <w:rFonts w:cs="Book Antiqua" w:hAnsi="Book Antiqua" w:eastAsia="Book Antiqua" w:ascii="Book Antiqua"/>
          <w:spacing w:val="-9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st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ad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istraci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ó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4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coa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y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var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al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to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ob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j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eto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iversidad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y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f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tale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imi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y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as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f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st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tiv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s.</w:t>
      </w:r>
    </w:p>
    <w:p>
      <w:pPr>
        <w:rPr>
          <w:sz w:val="28"/>
          <w:szCs w:val="28"/>
        </w:rPr>
        <w:jc w:val="left"/>
        <w:spacing w:before="12" w:lineRule="exact" w:line="280"/>
      </w:pPr>
      <w:r>
        <w:rPr>
          <w:sz w:val="28"/>
          <w:szCs w:val="28"/>
        </w:rPr>
      </w:r>
    </w:p>
    <w:p>
      <w:pPr>
        <w:rPr>
          <w:rFonts w:cs="Book Antiqua" w:hAnsi="Book Antiqua" w:eastAsia="Book Antiqua" w:ascii="Book Antiqua"/>
          <w:sz w:val="24"/>
          <w:szCs w:val="24"/>
        </w:rPr>
        <w:jc w:val="center"/>
        <w:ind w:left="3626" w:right="3645"/>
      </w:pPr>
      <w:r>
        <w:rPr>
          <w:rFonts w:cs="Book Antiqua" w:hAnsi="Book Antiqua" w:eastAsia="Book Antiqua" w:ascii="Book Antiqua"/>
          <w:b/>
          <w:spacing w:val="0"/>
          <w:w w:val="100"/>
          <w:sz w:val="24"/>
          <w:szCs w:val="24"/>
        </w:rPr>
        <w:t>Tí</w:t>
      </w:r>
      <w:r>
        <w:rPr>
          <w:rFonts w:cs="Book Antiqua" w:hAnsi="Book Antiqua" w:eastAsia="Book Antiqua" w:ascii="Book Antiqua"/>
          <w:b/>
          <w:spacing w:val="-1"/>
          <w:w w:val="100"/>
          <w:sz w:val="24"/>
          <w:szCs w:val="24"/>
        </w:rPr>
        <w:t>t</w:t>
      </w:r>
      <w:r>
        <w:rPr>
          <w:rFonts w:cs="Book Antiqua" w:hAnsi="Book Antiqua" w:eastAsia="Book Antiqua" w:ascii="Book Antiqua"/>
          <w:b/>
          <w:spacing w:val="0"/>
          <w:w w:val="100"/>
          <w:sz w:val="24"/>
          <w:szCs w:val="24"/>
        </w:rPr>
        <w:t>u</w:t>
      </w:r>
      <w:r>
        <w:rPr>
          <w:rFonts w:cs="Book Antiqua" w:hAnsi="Book Antiqua" w:eastAsia="Book Antiqua" w:ascii="Book Antiqua"/>
          <w:b/>
          <w:spacing w:val="-1"/>
          <w:w w:val="100"/>
          <w:sz w:val="24"/>
          <w:szCs w:val="24"/>
        </w:rPr>
        <w:t>l</w:t>
      </w:r>
      <w:r>
        <w:rPr>
          <w:rFonts w:cs="Book Antiqua" w:hAnsi="Book Antiqua" w:eastAsia="Book Antiqua" w:ascii="Book Antiqua"/>
          <w:b/>
          <w:spacing w:val="0"/>
          <w:w w:val="100"/>
          <w:sz w:val="24"/>
          <w:szCs w:val="24"/>
        </w:rPr>
        <w:t>o</w:t>
      </w:r>
      <w:r>
        <w:rPr>
          <w:rFonts w:cs="Book Antiqua" w:hAnsi="Book Antiqua" w:eastAsia="Book Antiqua" w:ascii="Book Antiqua"/>
          <w:b/>
          <w:spacing w:val="1"/>
          <w:w w:val="100"/>
          <w:sz w:val="24"/>
          <w:szCs w:val="24"/>
        </w:rPr>
        <w:t> </w:t>
      </w:r>
      <w:r>
        <w:rPr>
          <w:rFonts w:cs="Book Antiqua" w:hAnsi="Book Antiqua" w:eastAsia="Book Antiqua" w:ascii="Book Antiqua"/>
          <w:b/>
          <w:spacing w:val="0"/>
          <w:w w:val="100"/>
          <w:sz w:val="24"/>
          <w:szCs w:val="24"/>
        </w:rPr>
        <w:t>Se</w:t>
      </w:r>
      <w:r>
        <w:rPr>
          <w:rFonts w:cs="Book Antiqua" w:hAnsi="Book Antiqua" w:eastAsia="Book Antiqua" w:ascii="Book Antiqua"/>
          <w:b/>
          <w:spacing w:val="1"/>
          <w:w w:val="100"/>
          <w:sz w:val="24"/>
          <w:szCs w:val="24"/>
        </w:rPr>
        <w:t>g</w:t>
      </w:r>
      <w:r>
        <w:rPr>
          <w:rFonts w:cs="Book Antiqua" w:hAnsi="Book Antiqua" w:eastAsia="Book Antiqua" w:ascii="Book Antiqua"/>
          <w:b/>
          <w:spacing w:val="0"/>
          <w:w w:val="100"/>
          <w:sz w:val="24"/>
          <w:szCs w:val="24"/>
        </w:rPr>
        <w:t>undo</w:t>
      </w:r>
      <w:r>
        <w:rPr>
          <w:rFonts w:cs="Book Antiqua" w:hAnsi="Book Antiqua" w:eastAsia="Book Antiqua" w:ascii="Book Antiqua"/>
          <w:spacing w:val="0"/>
          <w:w w:val="100"/>
          <w:sz w:val="24"/>
          <w:szCs w:val="24"/>
        </w:rPr>
      </w:r>
    </w:p>
    <w:p>
      <w:pPr>
        <w:rPr>
          <w:rFonts w:cs="Book Antiqua" w:hAnsi="Book Antiqua" w:eastAsia="Book Antiqua" w:ascii="Book Antiqua"/>
          <w:sz w:val="24"/>
          <w:szCs w:val="24"/>
        </w:rPr>
        <w:jc w:val="center"/>
        <w:spacing w:lineRule="exact" w:line="280"/>
        <w:ind w:left="2858" w:right="2882"/>
      </w:pPr>
      <w:r>
        <w:rPr>
          <w:rFonts w:cs="Book Antiqua" w:hAnsi="Book Antiqua" w:eastAsia="Book Antiqua" w:ascii="Book Antiqua"/>
          <w:b/>
          <w:spacing w:val="-1"/>
          <w:w w:val="100"/>
          <w:position w:val="1"/>
          <w:sz w:val="24"/>
          <w:szCs w:val="24"/>
        </w:rPr>
        <w:t>D</w:t>
      </w:r>
      <w:r>
        <w:rPr>
          <w:rFonts w:cs="Book Antiqua" w:hAnsi="Book Antiqua" w:eastAsia="Book Antiqua" w:ascii="Book Antiqua"/>
          <w:b/>
          <w:spacing w:val="0"/>
          <w:w w:val="100"/>
          <w:position w:val="1"/>
          <w:sz w:val="24"/>
          <w:szCs w:val="24"/>
        </w:rPr>
        <w:t>e</w:t>
      </w:r>
      <w:r>
        <w:rPr>
          <w:rFonts w:cs="Book Antiqua" w:hAnsi="Book Antiqua" w:eastAsia="Book Antiqua" w:ascii="Book Antiqua"/>
          <w:b/>
          <w:spacing w:val="0"/>
          <w:w w:val="100"/>
          <w:position w:val="1"/>
          <w:sz w:val="24"/>
          <w:szCs w:val="24"/>
        </w:rPr>
        <w:t> </w:t>
      </w:r>
      <w:r>
        <w:rPr>
          <w:rFonts w:cs="Book Antiqua" w:hAnsi="Book Antiqua" w:eastAsia="Book Antiqua" w:ascii="Book Antiqua"/>
          <w:b/>
          <w:spacing w:val="0"/>
          <w:w w:val="100"/>
          <w:position w:val="1"/>
          <w:sz w:val="24"/>
          <w:szCs w:val="24"/>
        </w:rPr>
        <w:t>la</w:t>
      </w:r>
      <w:r>
        <w:rPr>
          <w:rFonts w:cs="Book Antiqua" w:hAnsi="Book Antiqua" w:eastAsia="Book Antiqua" w:ascii="Book Antiqua"/>
          <w:b/>
          <w:spacing w:val="-1"/>
          <w:w w:val="100"/>
          <w:position w:val="1"/>
          <w:sz w:val="24"/>
          <w:szCs w:val="24"/>
        </w:rPr>
        <w:t> </w:t>
      </w:r>
      <w:r>
        <w:rPr>
          <w:rFonts w:cs="Book Antiqua" w:hAnsi="Book Antiqua" w:eastAsia="Book Antiqua" w:ascii="Book Antiqua"/>
          <w:b/>
          <w:spacing w:val="1"/>
          <w:w w:val="100"/>
          <w:position w:val="1"/>
          <w:sz w:val="24"/>
          <w:szCs w:val="24"/>
        </w:rPr>
        <w:t>o</w:t>
      </w:r>
      <w:r>
        <w:rPr>
          <w:rFonts w:cs="Book Antiqua" w:hAnsi="Book Antiqua" w:eastAsia="Book Antiqua" w:ascii="Book Antiqua"/>
          <w:b/>
          <w:spacing w:val="0"/>
          <w:w w:val="100"/>
          <w:position w:val="1"/>
          <w:sz w:val="24"/>
          <w:szCs w:val="24"/>
        </w:rPr>
        <w:t>r</w:t>
      </w:r>
      <w:r>
        <w:rPr>
          <w:rFonts w:cs="Book Antiqua" w:hAnsi="Book Antiqua" w:eastAsia="Book Antiqua" w:ascii="Book Antiqua"/>
          <w:b/>
          <w:spacing w:val="1"/>
          <w:w w:val="100"/>
          <w:position w:val="1"/>
          <w:sz w:val="24"/>
          <w:szCs w:val="24"/>
        </w:rPr>
        <w:t>g</w:t>
      </w:r>
      <w:r>
        <w:rPr>
          <w:rFonts w:cs="Book Antiqua" w:hAnsi="Book Antiqua" w:eastAsia="Book Antiqua" w:ascii="Book Antiqua"/>
          <w:b/>
          <w:spacing w:val="0"/>
          <w:w w:val="100"/>
          <w:position w:val="1"/>
          <w:sz w:val="24"/>
          <w:szCs w:val="24"/>
        </w:rPr>
        <w:t>an</w:t>
      </w:r>
      <w:r>
        <w:rPr>
          <w:rFonts w:cs="Book Antiqua" w:hAnsi="Book Antiqua" w:eastAsia="Book Antiqua" w:ascii="Book Antiqua"/>
          <w:b/>
          <w:spacing w:val="-1"/>
          <w:w w:val="100"/>
          <w:position w:val="1"/>
          <w:sz w:val="24"/>
          <w:szCs w:val="24"/>
        </w:rPr>
        <w:t>i</w:t>
      </w:r>
      <w:r>
        <w:rPr>
          <w:rFonts w:cs="Book Antiqua" w:hAnsi="Book Antiqua" w:eastAsia="Book Antiqua" w:ascii="Book Antiqua"/>
          <w:b/>
          <w:spacing w:val="0"/>
          <w:w w:val="100"/>
          <w:position w:val="1"/>
          <w:sz w:val="24"/>
          <w:szCs w:val="24"/>
        </w:rPr>
        <w:t>za</w:t>
      </w:r>
      <w:r>
        <w:rPr>
          <w:rFonts w:cs="Book Antiqua" w:hAnsi="Book Antiqua" w:eastAsia="Book Antiqua" w:ascii="Book Antiqua"/>
          <w:b/>
          <w:spacing w:val="-1"/>
          <w:w w:val="100"/>
          <w:position w:val="1"/>
          <w:sz w:val="24"/>
          <w:szCs w:val="24"/>
        </w:rPr>
        <w:t>c</w:t>
      </w:r>
      <w:r>
        <w:rPr>
          <w:rFonts w:cs="Book Antiqua" w:hAnsi="Book Antiqua" w:eastAsia="Book Antiqua" w:ascii="Book Antiqua"/>
          <w:b/>
          <w:spacing w:val="0"/>
          <w:w w:val="100"/>
          <w:position w:val="1"/>
          <w:sz w:val="24"/>
          <w:szCs w:val="24"/>
        </w:rPr>
        <w:t>ión</w:t>
      </w:r>
      <w:r>
        <w:rPr>
          <w:rFonts w:cs="Book Antiqua" w:hAnsi="Book Antiqua" w:eastAsia="Book Antiqua" w:ascii="Book Antiqua"/>
          <w:b/>
          <w:spacing w:val="0"/>
          <w:w w:val="100"/>
          <w:position w:val="1"/>
          <w:sz w:val="24"/>
          <w:szCs w:val="24"/>
        </w:rPr>
        <w:t> </w:t>
      </w:r>
      <w:r>
        <w:rPr>
          <w:rFonts w:cs="Book Antiqua" w:hAnsi="Book Antiqua" w:eastAsia="Book Antiqua" w:ascii="Book Antiqua"/>
          <w:b/>
          <w:spacing w:val="0"/>
          <w:w w:val="100"/>
          <w:position w:val="1"/>
          <w:sz w:val="24"/>
          <w:szCs w:val="24"/>
        </w:rPr>
        <w:t>a</w:t>
      </w:r>
      <w:r>
        <w:rPr>
          <w:rFonts w:cs="Book Antiqua" w:hAnsi="Book Antiqua" w:eastAsia="Book Antiqua" w:ascii="Book Antiqua"/>
          <w:b/>
          <w:spacing w:val="1"/>
          <w:w w:val="100"/>
          <w:position w:val="1"/>
          <w:sz w:val="24"/>
          <w:szCs w:val="24"/>
        </w:rPr>
        <w:t>c</w:t>
      </w:r>
      <w:r>
        <w:rPr>
          <w:rFonts w:cs="Book Antiqua" w:hAnsi="Book Antiqua" w:eastAsia="Book Antiqua" w:ascii="Book Antiqua"/>
          <w:b/>
          <w:spacing w:val="0"/>
          <w:w w:val="100"/>
          <w:position w:val="1"/>
          <w:sz w:val="24"/>
          <w:szCs w:val="24"/>
        </w:rPr>
        <w:t>adém</w:t>
      </w:r>
      <w:r>
        <w:rPr>
          <w:rFonts w:cs="Book Antiqua" w:hAnsi="Book Antiqua" w:eastAsia="Book Antiqua" w:ascii="Book Antiqua"/>
          <w:b/>
          <w:spacing w:val="-1"/>
          <w:w w:val="100"/>
          <w:position w:val="1"/>
          <w:sz w:val="24"/>
          <w:szCs w:val="24"/>
        </w:rPr>
        <w:t>i</w:t>
      </w:r>
      <w:r>
        <w:rPr>
          <w:rFonts w:cs="Book Antiqua" w:hAnsi="Book Antiqua" w:eastAsia="Book Antiqua" w:ascii="Book Antiqua"/>
          <w:b/>
          <w:spacing w:val="-1"/>
          <w:w w:val="100"/>
          <w:position w:val="1"/>
          <w:sz w:val="24"/>
          <w:szCs w:val="24"/>
        </w:rPr>
        <w:t>c</w:t>
      </w:r>
      <w:r>
        <w:rPr>
          <w:rFonts w:cs="Book Antiqua" w:hAnsi="Book Antiqua" w:eastAsia="Book Antiqua" w:ascii="Book Antiqua"/>
          <w:b/>
          <w:spacing w:val="0"/>
          <w:w w:val="100"/>
          <w:position w:val="1"/>
          <w:sz w:val="24"/>
          <w:szCs w:val="24"/>
        </w:rPr>
        <w:t>a</w:t>
      </w:r>
      <w:r>
        <w:rPr>
          <w:rFonts w:cs="Book Antiqua" w:hAnsi="Book Antiqua" w:eastAsia="Book Antiqua" w:ascii="Book Antiqua"/>
          <w:spacing w:val="0"/>
          <w:w w:val="100"/>
          <w:position w:val="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9" w:lineRule="exact" w:line="280"/>
      </w:pPr>
      <w:r>
        <w:rPr>
          <w:sz w:val="28"/>
          <w:szCs w:val="28"/>
        </w:rPr>
      </w:r>
    </w:p>
    <w:p>
      <w:pPr>
        <w:rPr>
          <w:rFonts w:cs="Book Antiqua" w:hAnsi="Book Antiqua" w:eastAsia="Book Antiqua" w:ascii="Book Antiqua"/>
          <w:sz w:val="24"/>
          <w:szCs w:val="24"/>
        </w:rPr>
        <w:jc w:val="center"/>
        <w:ind w:left="3141" w:right="3163" w:firstLine="1"/>
      </w:pPr>
      <w:r>
        <w:rPr>
          <w:rFonts w:cs="Book Antiqua" w:hAnsi="Book Antiqua" w:eastAsia="Book Antiqua" w:ascii="Book Antiqua"/>
          <w:b/>
          <w:spacing w:val="0"/>
          <w:w w:val="100"/>
          <w:sz w:val="24"/>
          <w:szCs w:val="24"/>
        </w:rPr>
        <w:t>Cap</w:t>
      </w:r>
      <w:r>
        <w:rPr>
          <w:rFonts w:cs="Book Antiqua" w:hAnsi="Book Antiqua" w:eastAsia="Book Antiqua" w:ascii="Book Antiqua"/>
          <w:b/>
          <w:spacing w:val="-1"/>
          <w:w w:val="100"/>
          <w:sz w:val="24"/>
          <w:szCs w:val="24"/>
        </w:rPr>
        <w:t>í</w:t>
      </w:r>
      <w:r>
        <w:rPr>
          <w:rFonts w:cs="Book Antiqua" w:hAnsi="Book Antiqua" w:eastAsia="Book Antiqua" w:ascii="Book Antiqua"/>
          <w:b/>
          <w:spacing w:val="0"/>
          <w:w w:val="100"/>
          <w:sz w:val="24"/>
          <w:szCs w:val="24"/>
        </w:rPr>
        <w:t>t</w:t>
      </w:r>
      <w:r>
        <w:rPr>
          <w:rFonts w:cs="Book Antiqua" w:hAnsi="Book Antiqua" w:eastAsia="Book Antiqua" w:ascii="Book Antiqua"/>
          <w:b/>
          <w:spacing w:val="-1"/>
          <w:w w:val="100"/>
          <w:sz w:val="24"/>
          <w:szCs w:val="24"/>
        </w:rPr>
        <w:t>u</w:t>
      </w:r>
      <w:r>
        <w:rPr>
          <w:rFonts w:cs="Book Antiqua" w:hAnsi="Book Antiqua" w:eastAsia="Book Antiqua" w:ascii="Book Antiqua"/>
          <w:b/>
          <w:spacing w:val="0"/>
          <w:w w:val="100"/>
          <w:sz w:val="24"/>
          <w:szCs w:val="24"/>
        </w:rPr>
        <w:t>lo</w:t>
      </w:r>
      <w:r>
        <w:rPr>
          <w:rFonts w:cs="Book Antiqua" w:hAnsi="Book Antiqua" w:eastAsia="Book Antiqua" w:ascii="Book Antiqua"/>
          <w:b/>
          <w:spacing w:val="0"/>
          <w:w w:val="100"/>
          <w:sz w:val="24"/>
          <w:szCs w:val="24"/>
        </w:rPr>
        <w:t> </w:t>
      </w:r>
      <w:r>
        <w:rPr>
          <w:rFonts w:cs="Book Antiqua" w:hAnsi="Book Antiqua" w:eastAsia="Book Antiqua" w:ascii="Book Antiqua"/>
          <w:b/>
          <w:spacing w:val="0"/>
          <w:w w:val="100"/>
          <w:sz w:val="24"/>
          <w:szCs w:val="24"/>
        </w:rPr>
        <w:t>I</w:t>
      </w:r>
      <w:r>
        <w:rPr>
          <w:rFonts w:cs="Book Antiqua" w:hAnsi="Book Antiqua" w:eastAsia="Book Antiqua" w:ascii="Book Antiqua"/>
          <w:b/>
          <w:spacing w:val="0"/>
          <w:w w:val="100"/>
          <w:sz w:val="24"/>
          <w:szCs w:val="24"/>
        </w:rPr>
        <w:t> </w:t>
      </w:r>
      <w:r>
        <w:rPr>
          <w:rFonts w:cs="Book Antiqua" w:hAnsi="Book Antiqua" w:eastAsia="Book Antiqua" w:ascii="Book Antiqua"/>
          <w:b/>
          <w:spacing w:val="-1"/>
          <w:w w:val="100"/>
          <w:sz w:val="24"/>
          <w:szCs w:val="24"/>
        </w:rPr>
        <w:t>D</w:t>
      </w:r>
      <w:r>
        <w:rPr>
          <w:rFonts w:cs="Book Antiqua" w:hAnsi="Book Antiqua" w:eastAsia="Book Antiqua" w:ascii="Book Antiqua"/>
          <w:b/>
          <w:spacing w:val="0"/>
          <w:w w:val="100"/>
          <w:sz w:val="24"/>
          <w:szCs w:val="24"/>
        </w:rPr>
        <w:t>i</w:t>
      </w:r>
      <w:r>
        <w:rPr>
          <w:rFonts w:cs="Book Antiqua" w:hAnsi="Book Antiqua" w:eastAsia="Book Antiqua" w:ascii="Book Antiqua"/>
          <w:b/>
          <w:spacing w:val="-2"/>
          <w:w w:val="100"/>
          <w:sz w:val="24"/>
          <w:szCs w:val="24"/>
        </w:rPr>
        <w:t>s</w:t>
      </w:r>
      <w:r>
        <w:rPr>
          <w:rFonts w:cs="Book Antiqua" w:hAnsi="Book Antiqua" w:eastAsia="Book Antiqua" w:ascii="Book Antiqua"/>
          <w:b/>
          <w:spacing w:val="0"/>
          <w:w w:val="100"/>
          <w:sz w:val="24"/>
          <w:szCs w:val="24"/>
        </w:rPr>
        <w:t>po</w:t>
      </w:r>
      <w:r>
        <w:rPr>
          <w:rFonts w:cs="Book Antiqua" w:hAnsi="Book Antiqua" w:eastAsia="Book Antiqua" w:ascii="Book Antiqua"/>
          <w:b/>
          <w:spacing w:val="-1"/>
          <w:w w:val="100"/>
          <w:sz w:val="24"/>
          <w:szCs w:val="24"/>
        </w:rPr>
        <w:t>s</w:t>
      </w:r>
      <w:r>
        <w:rPr>
          <w:rFonts w:cs="Book Antiqua" w:hAnsi="Book Antiqua" w:eastAsia="Book Antiqua" w:ascii="Book Antiqua"/>
          <w:b/>
          <w:spacing w:val="1"/>
          <w:w w:val="100"/>
          <w:sz w:val="24"/>
          <w:szCs w:val="24"/>
        </w:rPr>
        <w:t>i</w:t>
      </w:r>
      <w:r>
        <w:rPr>
          <w:rFonts w:cs="Book Antiqua" w:hAnsi="Book Antiqua" w:eastAsia="Book Antiqua" w:ascii="Book Antiqua"/>
          <w:b/>
          <w:spacing w:val="-1"/>
          <w:w w:val="100"/>
          <w:sz w:val="24"/>
          <w:szCs w:val="24"/>
        </w:rPr>
        <w:t>c</w:t>
      </w:r>
      <w:r>
        <w:rPr>
          <w:rFonts w:cs="Book Antiqua" w:hAnsi="Book Antiqua" w:eastAsia="Book Antiqua" w:ascii="Book Antiqua"/>
          <w:b/>
          <w:spacing w:val="0"/>
          <w:w w:val="100"/>
          <w:sz w:val="24"/>
          <w:szCs w:val="24"/>
        </w:rPr>
        <w:t>iones</w:t>
      </w:r>
      <w:r>
        <w:rPr>
          <w:rFonts w:cs="Book Antiqua" w:hAnsi="Book Antiqua" w:eastAsia="Book Antiqua" w:ascii="Book Antiqua"/>
          <w:b/>
          <w:spacing w:val="1"/>
          <w:w w:val="100"/>
          <w:sz w:val="24"/>
          <w:szCs w:val="24"/>
        </w:rPr>
        <w:t> </w:t>
      </w:r>
      <w:r>
        <w:rPr>
          <w:rFonts w:cs="Book Antiqua" w:hAnsi="Book Antiqua" w:eastAsia="Book Antiqua" w:ascii="Book Antiqua"/>
          <w:b/>
          <w:spacing w:val="-1"/>
          <w:w w:val="100"/>
          <w:sz w:val="24"/>
          <w:szCs w:val="24"/>
        </w:rPr>
        <w:t>G</w:t>
      </w:r>
      <w:r>
        <w:rPr>
          <w:rFonts w:cs="Book Antiqua" w:hAnsi="Book Antiqua" w:eastAsia="Book Antiqua" w:ascii="Book Antiqua"/>
          <w:b/>
          <w:spacing w:val="0"/>
          <w:w w:val="100"/>
          <w:sz w:val="24"/>
          <w:szCs w:val="24"/>
        </w:rPr>
        <w:t>ener</w:t>
      </w:r>
      <w:r>
        <w:rPr>
          <w:rFonts w:cs="Book Antiqua" w:hAnsi="Book Antiqua" w:eastAsia="Book Antiqua" w:ascii="Book Antiqua"/>
          <w:b/>
          <w:spacing w:val="2"/>
          <w:w w:val="100"/>
          <w:sz w:val="24"/>
          <w:szCs w:val="24"/>
        </w:rPr>
        <w:t>a</w:t>
      </w:r>
      <w:r>
        <w:rPr>
          <w:rFonts w:cs="Book Antiqua" w:hAnsi="Book Antiqua" w:eastAsia="Book Antiqua" w:ascii="Book Antiqua"/>
          <w:b/>
          <w:spacing w:val="0"/>
          <w:w w:val="100"/>
          <w:sz w:val="24"/>
          <w:szCs w:val="24"/>
        </w:rPr>
        <w:t>les</w:t>
      </w:r>
      <w:r>
        <w:rPr>
          <w:rFonts w:cs="Book Antiqua" w:hAnsi="Book Antiqua" w:eastAsia="Book Antiqua" w:ascii="Book Antiqua"/>
          <w:spacing w:val="0"/>
          <w:w w:val="100"/>
          <w:sz w:val="24"/>
          <w:szCs w:val="24"/>
        </w:rPr>
      </w:r>
    </w:p>
    <w:p>
      <w:pPr>
        <w:rPr>
          <w:sz w:val="12"/>
          <w:szCs w:val="12"/>
        </w:rPr>
        <w:jc w:val="left"/>
        <w:spacing w:before="9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both"/>
        <w:ind w:left="102" w:right="81"/>
      </w:pP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b/>
          <w:spacing w:val="-1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í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b/>
          <w:spacing w:val="-3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1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4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.-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ob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j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eto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y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f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es,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sí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el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ollar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í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teg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am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f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st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ti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v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as,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iversidad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ta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con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4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est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ct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gan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za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io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al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ad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é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q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a: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Mod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ad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é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o.</w:t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both"/>
        <w:ind w:left="102" w:right="1046"/>
      </w:pP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b/>
          <w:spacing w:val="-1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í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b/>
          <w:spacing w:val="-3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15</w:t>
      </w:r>
      <w:r>
        <w:rPr>
          <w:rFonts w:cs="Book Antiqua" w:hAnsi="Book Antiqua" w:eastAsia="Book Antiqua" w:ascii="Book Antiqua"/>
          <w:b/>
          <w:spacing w:val="-2"/>
          <w:w w:val="100"/>
          <w:sz w:val="22"/>
          <w:szCs w:val="22"/>
        </w:rPr>
        <w:t>.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-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El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Mo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elo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cadé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ve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idad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ti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j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car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es:</w:t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both"/>
        <w:ind w:left="102" w:right="6022"/>
      </w:pP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.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g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amas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aca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é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mico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;</w:t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both"/>
        <w:ind w:left="102" w:right="6120"/>
      </w:pP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II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.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4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idades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acadé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cas.</w:t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both"/>
        <w:ind w:left="102" w:right="76"/>
      </w:pP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b/>
          <w:spacing w:val="-1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í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b/>
          <w:spacing w:val="-3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16.-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Mod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lo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cadé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iver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ida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,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en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pe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ct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va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am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ión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y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dive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si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f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ión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f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ed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cat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va,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así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su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egiona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iza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ió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,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f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ig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:</w:t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both"/>
        <w:ind w:left="102" w:right="7854"/>
      </w:pP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.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s;</w:t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both"/>
        <w:ind w:left="102" w:right="7014"/>
      </w:pP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II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.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y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bse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es.</w:t>
      </w:r>
    </w:p>
    <w:p>
      <w:pPr>
        <w:rPr>
          <w:sz w:val="18"/>
          <w:szCs w:val="18"/>
        </w:rPr>
        <w:jc w:val="left"/>
        <w:spacing w:before="1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Book Antiqua" w:hAnsi="Book Antiqua" w:eastAsia="Book Antiqua" w:ascii="Book Antiqua"/>
          <w:sz w:val="24"/>
          <w:szCs w:val="24"/>
        </w:rPr>
        <w:jc w:val="center"/>
        <w:ind w:left="3878" w:right="3902"/>
      </w:pPr>
      <w:r>
        <w:rPr>
          <w:rFonts w:cs="Book Antiqua" w:hAnsi="Book Antiqua" w:eastAsia="Book Antiqua" w:ascii="Book Antiqua"/>
          <w:b/>
          <w:spacing w:val="0"/>
          <w:w w:val="100"/>
          <w:sz w:val="24"/>
          <w:szCs w:val="24"/>
        </w:rPr>
        <w:t>Cap</w:t>
      </w:r>
      <w:r>
        <w:rPr>
          <w:rFonts w:cs="Book Antiqua" w:hAnsi="Book Antiqua" w:eastAsia="Book Antiqua" w:ascii="Book Antiqua"/>
          <w:b/>
          <w:spacing w:val="-1"/>
          <w:w w:val="100"/>
          <w:sz w:val="24"/>
          <w:szCs w:val="24"/>
        </w:rPr>
        <w:t>í</w:t>
      </w:r>
      <w:r>
        <w:rPr>
          <w:rFonts w:cs="Book Antiqua" w:hAnsi="Book Antiqua" w:eastAsia="Book Antiqua" w:ascii="Book Antiqua"/>
          <w:b/>
          <w:spacing w:val="0"/>
          <w:w w:val="100"/>
          <w:sz w:val="24"/>
          <w:szCs w:val="24"/>
        </w:rPr>
        <w:t>t</w:t>
      </w:r>
      <w:r>
        <w:rPr>
          <w:rFonts w:cs="Book Antiqua" w:hAnsi="Book Antiqua" w:eastAsia="Book Antiqua" w:ascii="Book Antiqua"/>
          <w:b/>
          <w:spacing w:val="-1"/>
          <w:w w:val="100"/>
          <w:sz w:val="24"/>
          <w:szCs w:val="24"/>
        </w:rPr>
        <w:t>u</w:t>
      </w:r>
      <w:r>
        <w:rPr>
          <w:rFonts w:cs="Book Antiqua" w:hAnsi="Book Antiqua" w:eastAsia="Book Antiqua" w:ascii="Book Antiqua"/>
          <w:b/>
          <w:spacing w:val="0"/>
          <w:w w:val="100"/>
          <w:sz w:val="24"/>
          <w:szCs w:val="24"/>
        </w:rPr>
        <w:t>lo</w:t>
      </w:r>
      <w:r>
        <w:rPr>
          <w:rFonts w:cs="Book Antiqua" w:hAnsi="Book Antiqua" w:eastAsia="Book Antiqua" w:ascii="Book Antiqua"/>
          <w:b/>
          <w:spacing w:val="0"/>
          <w:w w:val="100"/>
          <w:sz w:val="24"/>
          <w:szCs w:val="24"/>
        </w:rPr>
        <w:t> </w:t>
      </w:r>
      <w:r>
        <w:rPr>
          <w:rFonts w:cs="Book Antiqua" w:hAnsi="Book Antiqua" w:eastAsia="Book Antiqua" w:ascii="Book Antiqua"/>
          <w:b/>
          <w:spacing w:val="0"/>
          <w:w w:val="100"/>
          <w:sz w:val="24"/>
          <w:szCs w:val="24"/>
        </w:rPr>
        <w:t>II</w:t>
      </w:r>
      <w:r>
        <w:rPr>
          <w:rFonts w:cs="Book Antiqua" w:hAnsi="Book Antiqua" w:eastAsia="Book Antiqua" w:ascii="Book Antiqua"/>
          <w:spacing w:val="0"/>
          <w:w w:val="100"/>
          <w:sz w:val="24"/>
          <w:szCs w:val="24"/>
        </w:rPr>
      </w:r>
    </w:p>
    <w:p>
      <w:pPr>
        <w:rPr>
          <w:rFonts w:cs="Book Antiqua" w:hAnsi="Book Antiqua" w:eastAsia="Book Antiqua" w:ascii="Book Antiqua"/>
          <w:sz w:val="24"/>
          <w:szCs w:val="24"/>
        </w:rPr>
        <w:jc w:val="center"/>
        <w:spacing w:before="1"/>
        <w:ind w:left="2865" w:right="2886"/>
      </w:pPr>
      <w:r>
        <w:rPr>
          <w:rFonts w:cs="Book Antiqua" w:hAnsi="Book Antiqua" w:eastAsia="Book Antiqua" w:ascii="Book Antiqua"/>
          <w:b/>
          <w:spacing w:val="-1"/>
          <w:w w:val="100"/>
          <w:sz w:val="24"/>
          <w:szCs w:val="24"/>
        </w:rPr>
        <w:t>D</w:t>
      </w:r>
      <w:r>
        <w:rPr>
          <w:rFonts w:cs="Book Antiqua" w:hAnsi="Book Antiqua" w:eastAsia="Book Antiqua" w:ascii="Book Antiqua"/>
          <w:b/>
          <w:spacing w:val="0"/>
          <w:w w:val="100"/>
          <w:sz w:val="24"/>
          <w:szCs w:val="24"/>
        </w:rPr>
        <w:t>e</w:t>
      </w:r>
      <w:r>
        <w:rPr>
          <w:rFonts w:cs="Book Antiqua" w:hAnsi="Book Antiqua" w:eastAsia="Book Antiqua" w:ascii="Book Antiqua"/>
          <w:b/>
          <w:spacing w:val="0"/>
          <w:w w:val="100"/>
          <w:sz w:val="24"/>
          <w:szCs w:val="24"/>
        </w:rPr>
        <w:t> </w:t>
      </w:r>
      <w:r>
        <w:rPr>
          <w:rFonts w:cs="Book Antiqua" w:hAnsi="Book Antiqua" w:eastAsia="Book Antiqua" w:ascii="Book Antiqua"/>
          <w:b/>
          <w:spacing w:val="0"/>
          <w:w w:val="100"/>
          <w:sz w:val="24"/>
          <w:szCs w:val="24"/>
        </w:rPr>
        <w:t>los</w:t>
      </w:r>
      <w:r>
        <w:rPr>
          <w:rFonts w:cs="Book Antiqua" w:hAnsi="Book Antiqua" w:eastAsia="Book Antiqua" w:ascii="Book Antiqua"/>
          <w:b/>
          <w:spacing w:val="0"/>
          <w:w w:val="100"/>
          <w:sz w:val="24"/>
          <w:szCs w:val="24"/>
        </w:rPr>
        <w:t> </w:t>
      </w:r>
      <w:r>
        <w:rPr>
          <w:rFonts w:cs="Book Antiqua" w:hAnsi="Book Antiqua" w:eastAsia="Book Antiqua" w:ascii="Book Antiqua"/>
          <w:b/>
          <w:spacing w:val="-1"/>
          <w:w w:val="100"/>
          <w:sz w:val="24"/>
          <w:szCs w:val="24"/>
        </w:rPr>
        <w:t>p</w:t>
      </w:r>
      <w:r>
        <w:rPr>
          <w:rFonts w:cs="Book Antiqua" w:hAnsi="Book Antiqua" w:eastAsia="Book Antiqua" w:ascii="Book Antiqua"/>
          <w:b/>
          <w:spacing w:val="0"/>
          <w:w w:val="100"/>
          <w:sz w:val="24"/>
          <w:szCs w:val="24"/>
        </w:rPr>
        <w:t>r</w:t>
      </w:r>
      <w:r>
        <w:rPr>
          <w:rFonts w:cs="Book Antiqua" w:hAnsi="Book Antiqua" w:eastAsia="Book Antiqua" w:ascii="Book Antiqua"/>
          <w:b/>
          <w:spacing w:val="1"/>
          <w:w w:val="100"/>
          <w:sz w:val="24"/>
          <w:szCs w:val="24"/>
        </w:rPr>
        <w:t>o</w:t>
      </w:r>
      <w:r>
        <w:rPr>
          <w:rFonts w:cs="Book Antiqua" w:hAnsi="Book Antiqua" w:eastAsia="Book Antiqua" w:ascii="Book Antiqua"/>
          <w:b/>
          <w:spacing w:val="1"/>
          <w:w w:val="100"/>
          <w:sz w:val="24"/>
          <w:szCs w:val="24"/>
        </w:rPr>
        <w:t>g</w:t>
      </w:r>
      <w:r>
        <w:rPr>
          <w:rFonts w:cs="Book Antiqua" w:hAnsi="Book Antiqua" w:eastAsia="Book Antiqua" w:ascii="Book Antiqua"/>
          <w:b/>
          <w:spacing w:val="0"/>
          <w:w w:val="100"/>
          <w:sz w:val="24"/>
          <w:szCs w:val="24"/>
        </w:rPr>
        <w:t>ramas</w:t>
      </w:r>
      <w:r>
        <w:rPr>
          <w:rFonts w:cs="Book Antiqua" w:hAnsi="Book Antiqua" w:eastAsia="Book Antiqua" w:ascii="Book Antiqua"/>
          <w:b/>
          <w:spacing w:val="0"/>
          <w:w w:val="100"/>
          <w:sz w:val="24"/>
          <w:szCs w:val="24"/>
        </w:rPr>
        <w:t> </w:t>
      </w:r>
      <w:r>
        <w:rPr>
          <w:rFonts w:cs="Book Antiqua" w:hAnsi="Book Antiqua" w:eastAsia="Book Antiqua" w:ascii="Book Antiqua"/>
          <w:b/>
          <w:spacing w:val="0"/>
          <w:w w:val="100"/>
          <w:sz w:val="24"/>
          <w:szCs w:val="24"/>
        </w:rPr>
        <w:t>a</w:t>
      </w:r>
      <w:r>
        <w:rPr>
          <w:rFonts w:cs="Book Antiqua" w:hAnsi="Book Antiqua" w:eastAsia="Book Antiqua" w:ascii="Book Antiqua"/>
          <w:b/>
          <w:spacing w:val="-1"/>
          <w:w w:val="100"/>
          <w:sz w:val="24"/>
          <w:szCs w:val="24"/>
        </w:rPr>
        <w:t>c</w:t>
      </w:r>
      <w:r>
        <w:rPr>
          <w:rFonts w:cs="Book Antiqua" w:hAnsi="Book Antiqua" w:eastAsia="Book Antiqua" w:ascii="Book Antiqua"/>
          <w:b/>
          <w:spacing w:val="2"/>
          <w:w w:val="100"/>
          <w:sz w:val="24"/>
          <w:szCs w:val="24"/>
        </w:rPr>
        <w:t>a</w:t>
      </w:r>
      <w:r>
        <w:rPr>
          <w:rFonts w:cs="Book Antiqua" w:hAnsi="Book Antiqua" w:eastAsia="Book Antiqua" w:ascii="Book Antiqua"/>
          <w:b/>
          <w:spacing w:val="0"/>
          <w:w w:val="100"/>
          <w:sz w:val="24"/>
          <w:szCs w:val="24"/>
        </w:rPr>
        <w:t>dém</w:t>
      </w:r>
      <w:r>
        <w:rPr>
          <w:rFonts w:cs="Book Antiqua" w:hAnsi="Book Antiqua" w:eastAsia="Book Antiqua" w:ascii="Book Antiqua"/>
          <w:b/>
          <w:spacing w:val="-1"/>
          <w:w w:val="100"/>
          <w:sz w:val="24"/>
          <w:szCs w:val="24"/>
        </w:rPr>
        <w:t>i</w:t>
      </w:r>
      <w:r>
        <w:rPr>
          <w:rFonts w:cs="Book Antiqua" w:hAnsi="Book Antiqua" w:eastAsia="Book Antiqua" w:ascii="Book Antiqua"/>
          <w:b/>
          <w:spacing w:val="-1"/>
          <w:w w:val="100"/>
          <w:sz w:val="24"/>
          <w:szCs w:val="24"/>
        </w:rPr>
        <w:t>c</w:t>
      </w:r>
      <w:r>
        <w:rPr>
          <w:rFonts w:cs="Book Antiqua" w:hAnsi="Book Antiqua" w:eastAsia="Book Antiqua" w:ascii="Book Antiqua"/>
          <w:b/>
          <w:spacing w:val="1"/>
          <w:w w:val="100"/>
          <w:sz w:val="24"/>
          <w:szCs w:val="24"/>
        </w:rPr>
        <w:t>o</w:t>
      </w:r>
      <w:r>
        <w:rPr>
          <w:rFonts w:cs="Book Antiqua" w:hAnsi="Book Antiqua" w:eastAsia="Book Antiqua" w:ascii="Book Antiqua"/>
          <w:b/>
          <w:spacing w:val="0"/>
          <w:w w:val="100"/>
          <w:sz w:val="24"/>
          <w:szCs w:val="24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4"/>
          <w:szCs w:val="24"/>
        </w:rPr>
      </w:r>
    </w:p>
    <w:p>
      <w:pPr>
        <w:rPr>
          <w:sz w:val="12"/>
          <w:szCs w:val="12"/>
        </w:rPr>
        <w:jc w:val="left"/>
        <w:spacing w:before="7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both"/>
        <w:ind w:left="102" w:right="77"/>
      </w:pP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b/>
          <w:spacing w:val="-1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í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b/>
          <w:spacing w:val="-3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b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1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7</w:t>
      </w:r>
      <w:r>
        <w:rPr>
          <w:rFonts w:cs="Book Antiqua" w:hAnsi="Book Antiqua" w:eastAsia="Book Antiqua" w:ascii="Book Antiqua"/>
          <w:b/>
          <w:spacing w:val="-2"/>
          <w:w w:val="100"/>
          <w:sz w:val="22"/>
          <w:szCs w:val="22"/>
        </w:rPr>
        <w:t>.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-</w:t>
      </w:r>
      <w:r>
        <w:rPr>
          <w:rFonts w:cs="Book Antiqua" w:hAnsi="Book Antiqua" w:eastAsia="Book Antiqua" w:ascii="Book Antiqua"/>
          <w:b/>
          <w:spacing w:val="4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ir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con</w:t>
      </w:r>
      <w:r>
        <w:rPr>
          <w:rFonts w:cs="Book Antiqua" w:hAnsi="Book Antiqua" w:eastAsia="Book Antiqua" w:ascii="Book Antiqua"/>
          <w:spacing w:val="4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su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ob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j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et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,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v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sidad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lo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h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á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6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av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é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g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amas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acadé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s.</w:t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both"/>
        <w:ind w:left="102" w:right="1767"/>
      </w:pP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b/>
          <w:spacing w:val="-1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í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b/>
          <w:spacing w:val="-3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18</w:t>
      </w:r>
      <w:r>
        <w:rPr>
          <w:rFonts w:cs="Book Antiqua" w:hAnsi="Book Antiqua" w:eastAsia="Book Antiqua" w:ascii="Book Antiqua"/>
          <w:b/>
          <w:spacing w:val="-2"/>
          <w:w w:val="100"/>
          <w:sz w:val="22"/>
          <w:szCs w:val="22"/>
        </w:rPr>
        <w:t>.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-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g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mas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aca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é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g</w:t>
      </w:r>
      <w:r>
        <w:rPr>
          <w:rFonts w:cs="Book Antiqua" w:hAnsi="Book Antiqua" w:eastAsia="Book Antiqua" w:ascii="Book Antiqua"/>
          <w:spacing w:val="-4"/>
          <w:w w:val="100"/>
          <w:sz w:val="22"/>
          <w:szCs w:val="22"/>
        </w:rPr>
        <w:t>ú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ob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j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etivo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:</w:t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both"/>
        <w:ind w:left="102" w:right="78"/>
      </w:pP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.</w:t>
      </w:r>
      <w:r>
        <w:rPr>
          <w:rFonts w:cs="Book Antiqua" w:hAnsi="Book Antiqua" w:eastAsia="Book Antiqua" w:ascii="Book Antiqua"/>
          <w:b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g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ama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ca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ivo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do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su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ob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j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ivo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sea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tir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ca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ó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7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dia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ior,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ior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en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iv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les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té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ior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iver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itari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,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a,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z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ón,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ma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st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í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y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cto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ado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en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ivers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dalidade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;</w:t>
      </w:r>
    </w:p>
    <w:p>
      <w:pPr>
        <w:rPr>
          <w:sz w:val="26"/>
          <w:szCs w:val="26"/>
        </w:rPr>
        <w:jc w:val="left"/>
        <w:spacing w:before="7" w:lineRule="exact" w:line="260"/>
      </w:pPr>
      <w:r>
        <w:rPr>
          <w:sz w:val="26"/>
          <w:szCs w:val="26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both"/>
        <w:spacing w:lineRule="exact" w:line="260"/>
        <w:ind w:left="102" w:right="81"/>
      </w:pP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II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.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g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ama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ve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tigac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ó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su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b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j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et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vo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sea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ol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ar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act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vidades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ve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tiga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ión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h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ista,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socioec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ó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a,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te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ol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ó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gica,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í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f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y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í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sti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a;</w:t>
      </w:r>
    </w:p>
    <w:p>
      <w:pPr>
        <w:rPr>
          <w:sz w:val="28"/>
          <w:szCs w:val="28"/>
        </w:rPr>
        <w:jc w:val="left"/>
        <w:spacing w:before="1" w:lineRule="exact" w:line="280"/>
      </w:pPr>
      <w:r>
        <w:rPr>
          <w:sz w:val="28"/>
          <w:szCs w:val="28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both"/>
        <w:ind w:left="102" w:right="81"/>
        <w:sectPr>
          <w:pgMar w:header="0" w:footer="1003" w:top="1360" w:bottom="280" w:left="1600" w:right="1580"/>
          <w:pgSz w:w="12240" w:h="15840"/>
        </w:sectPr>
      </w:pP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III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.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g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ama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x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te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ón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y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f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sión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ltu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al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do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su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ob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j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ivo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sea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va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,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escata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,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co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var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y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f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los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valo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ltu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ale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,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h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istó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cos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y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les.</w:t>
      </w:r>
    </w:p>
    <w:p>
      <w:pPr>
        <w:rPr>
          <w:sz w:val="18"/>
          <w:szCs w:val="18"/>
        </w:rPr>
        <w:jc w:val="left"/>
        <w:spacing w:before="10" w:lineRule="exact" w:line="180"/>
      </w:pPr>
      <w:r>
        <w:rPr>
          <w:sz w:val="18"/>
          <w:szCs w:val="18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left"/>
        <w:spacing w:before="18"/>
        <w:ind w:left="102" w:right="81"/>
      </w:pP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b/>
          <w:spacing w:val="-1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í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b/>
          <w:spacing w:val="-3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b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b/>
          <w:spacing w:val="-1"/>
          <w:w w:val="100"/>
          <w:sz w:val="22"/>
          <w:szCs w:val="22"/>
        </w:rPr>
        <w:t>1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9.-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b/>
          <w:spacing w:val="4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cre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ó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,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f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ca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ó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y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esión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g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amas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ad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é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micos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ebe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á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obse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var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lo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q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ñ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:</w:t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both"/>
        <w:ind w:left="102" w:right="5905"/>
      </w:pP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.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tat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G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;</w:t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both"/>
        <w:ind w:left="102" w:right="5254"/>
      </w:pP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II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.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ollo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stitu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al;</w:t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both"/>
        <w:ind w:left="102" w:right="77"/>
      </w:pP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III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.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b/>
          <w:spacing w:val="46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46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egl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4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G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46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4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ea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ió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,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4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f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ac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ó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47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y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4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esión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44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45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g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am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</w:p>
    <w:p>
      <w:pPr>
        <w:rPr>
          <w:rFonts w:cs="Book Antiqua" w:hAnsi="Book Antiqua" w:eastAsia="Book Antiqua" w:ascii="Book Antiqua"/>
          <w:sz w:val="22"/>
          <w:szCs w:val="22"/>
        </w:rPr>
        <w:jc w:val="both"/>
        <w:ind w:left="102" w:right="7679"/>
      </w:pP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cadé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os;</w:t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both"/>
        <w:ind w:left="102" w:right="3291"/>
      </w:pP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IV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.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Las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más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q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esta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b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ezca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g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is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ó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v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sitaria.</w:t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left"/>
        <w:ind w:left="102" w:right="81"/>
      </w:pP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b/>
          <w:spacing w:val="-1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í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b/>
          <w:spacing w:val="-3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b/>
          <w:spacing w:val="24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20</w:t>
      </w:r>
      <w:r>
        <w:rPr>
          <w:rFonts w:cs="Book Antiqua" w:hAnsi="Book Antiqua" w:eastAsia="Book Antiqua" w:ascii="Book Antiqua"/>
          <w:b/>
          <w:spacing w:val="-2"/>
          <w:w w:val="100"/>
          <w:sz w:val="22"/>
          <w:szCs w:val="22"/>
        </w:rPr>
        <w:t>.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-</w:t>
      </w:r>
      <w:r>
        <w:rPr>
          <w:rFonts w:cs="Book Antiqua" w:hAnsi="Book Antiqua" w:eastAsia="Book Antiqua" w:ascii="Book Antiqua"/>
          <w:b/>
          <w:spacing w:val="25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</w:t>
      </w:r>
      <w:r>
        <w:rPr>
          <w:rFonts w:cs="Book Antiqua" w:hAnsi="Book Antiqua" w:eastAsia="Book Antiqua" w:ascii="Book Antiqua"/>
          <w:spacing w:val="2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cr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ac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ó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,</w:t>
      </w:r>
      <w:r>
        <w:rPr>
          <w:rFonts w:cs="Book Antiqua" w:hAnsi="Book Antiqua" w:eastAsia="Book Antiqua" w:ascii="Book Antiqua"/>
          <w:spacing w:val="24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f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ó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25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y</w:t>
      </w:r>
      <w:r>
        <w:rPr>
          <w:rFonts w:cs="Book Antiqua" w:hAnsi="Book Antiqua" w:eastAsia="Book Antiqua" w:ascii="Book Antiqua"/>
          <w:spacing w:val="24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ión</w:t>
      </w:r>
      <w:r>
        <w:rPr>
          <w:rFonts w:cs="Book Antiqua" w:hAnsi="Book Antiqua" w:eastAsia="Book Antiqua" w:ascii="Book Antiqua"/>
          <w:spacing w:val="25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2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g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amas</w:t>
      </w:r>
      <w:r>
        <w:rPr>
          <w:rFonts w:cs="Book Antiqua" w:hAnsi="Book Antiqua" w:eastAsia="Book Antiqua" w:ascii="Book Antiqua"/>
          <w:spacing w:val="2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tivos</w:t>
      </w:r>
      <w:r>
        <w:rPr>
          <w:rFonts w:cs="Book Antiqua" w:hAnsi="Book Antiqua" w:eastAsia="Book Antiqua" w:ascii="Book Antiqua"/>
          <w:spacing w:val="24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ad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más</w:t>
      </w:r>
      <w:r>
        <w:rPr>
          <w:rFonts w:cs="Book Antiqua" w:hAnsi="Book Antiqua" w:eastAsia="Book Antiqua" w:ascii="Book Antiqua"/>
          <w:spacing w:val="2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obse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var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ñ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alado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en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y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gán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,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be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á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ega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a:</w:t>
      </w:r>
    </w:p>
    <w:p>
      <w:pPr>
        <w:rPr>
          <w:sz w:val="26"/>
          <w:szCs w:val="26"/>
        </w:rPr>
        <w:jc w:val="left"/>
        <w:spacing w:before="13" w:lineRule="exact" w:line="260"/>
      </w:pPr>
      <w:r>
        <w:rPr>
          <w:sz w:val="26"/>
          <w:szCs w:val="26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both"/>
        <w:ind w:left="102" w:right="4090"/>
      </w:pP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.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Mo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cat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vo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án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iversid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d;</w:t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both"/>
        <w:ind w:left="102" w:right="791"/>
      </w:pP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.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eg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am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to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ac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ón,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Mo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f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ó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y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esión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g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amas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ativos.</w:t>
      </w:r>
    </w:p>
    <w:p>
      <w:pPr>
        <w:rPr>
          <w:sz w:val="26"/>
          <w:szCs w:val="26"/>
        </w:rPr>
        <w:jc w:val="left"/>
        <w:spacing w:before="4" w:lineRule="exact" w:line="260"/>
      </w:pPr>
      <w:r>
        <w:rPr>
          <w:sz w:val="26"/>
          <w:szCs w:val="26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left"/>
        <w:ind w:left="102" w:right="80"/>
      </w:pP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b/>
          <w:spacing w:val="-1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í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b/>
          <w:spacing w:val="-3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b/>
          <w:spacing w:val="26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2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1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.-</w:t>
      </w:r>
      <w:r>
        <w:rPr>
          <w:rFonts w:cs="Book Antiqua" w:hAnsi="Book Antiqua" w:eastAsia="Book Antiqua" w:ascii="Book Antiqua"/>
          <w:spacing w:val="27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26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g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amas</w:t>
      </w:r>
      <w:r>
        <w:rPr>
          <w:rFonts w:cs="Book Antiqua" w:hAnsi="Book Antiqua" w:eastAsia="Book Antiqua" w:ascii="Book Antiqua"/>
          <w:spacing w:val="26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cat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vos</w:t>
      </w:r>
      <w:r>
        <w:rPr>
          <w:rFonts w:cs="Book Antiqua" w:hAnsi="Book Antiqua" w:eastAsia="Book Antiqua" w:ascii="Book Antiqua"/>
          <w:spacing w:val="26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esta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á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27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adsc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itos</w:t>
      </w:r>
      <w:r>
        <w:rPr>
          <w:rFonts w:cs="Book Antiqua" w:hAnsi="Book Antiqua" w:eastAsia="Book Antiqua" w:ascii="Book Antiqua"/>
          <w:spacing w:val="26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26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las</w:t>
      </w:r>
      <w:r>
        <w:rPr>
          <w:rFonts w:cs="Book Antiqua" w:hAnsi="Book Antiqua" w:eastAsia="Book Antiqua" w:ascii="Book Antiqua"/>
          <w:spacing w:val="27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ad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24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acadé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as,</w:t>
      </w:r>
      <w:r>
        <w:rPr>
          <w:rFonts w:cs="Book Antiqua" w:hAnsi="Book Antiqua" w:eastAsia="Book Antiqua" w:ascii="Book Antiqua"/>
          <w:spacing w:val="26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ales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ser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á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on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ab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su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di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ecc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ó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,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ac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ó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,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ge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tión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y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st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ac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ó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.</w:t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both"/>
        <w:ind w:left="102" w:right="77"/>
      </w:pP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b/>
          <w:spacing w:val="-1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í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b/>
          <w:spacing w:val="-3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2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2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.-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g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amas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cat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vos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q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g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an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ofe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cat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v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4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ve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sid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b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te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oba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or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el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j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iver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io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f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ma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án</w:t>
      </w:r>
      <w:r>
        <w:rPr>
          <w:rFonts w:cs="Book Antiqua" w:hAnsi="Book Antiqua" w:eastAsia="Book Antiqua" w:ascii="Book Antiqua"/>
          <w:spacing w:val="4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4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ón</w:t>
      </w:r>
      <w:r>
        <w:rPr>
          <w:rFonts w:cs="Book Antiqua" w:hAnsi="Book Antiqua" w:eastAsia="Book Antiqua" w:ascii="Book Antiqua"/>
          <w:spacing w:val="4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ituci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-5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g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amas</w:t>
      </w:r>
      <w:r>
        <w:rPr>
          <w:rFonts w:cs="Book Antiqua" w:hAnsi="Book Antiqua" w:eastAsia="Book Antiqua" w:ascii="Book Antiqua"/>
          <w:spacing w:val="-5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ativ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s,</w:t>
      </w:r>
      <w:r>
        <w:rPr>
          <w:rFonts w:cs="Book Antiqua" w:hAnsi="Book Antiqua" w:eastAsia="Book Antiqua" w:ascii="Book Antiqua"/>
          <w:spacing w:val="-5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el</w:t>
      </w:r>
      <w:r>
        <w:rPr>
          <w:rFonts w:cs="Book Antiqua" w:hAnsi="Book Antiqua" w:eastAsia="Book Antiqua" w:ascii="Book Antiqua"/>
          <w:spacing w:val="-7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al</w:t>
      </w:r>
      <w:r>
        <w:rPr>
          <w:rFonts w:cs="Book Antiqua" w:hAnsi="Book Antiqua" w:eastAsia="Book Antiqua" w:ascii="Book Antiqua"/>
          <w:spacing w:val="-4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b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5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act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za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5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-5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5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iód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ca</w:t>
      </w:r>
      <w:r>
        <w:rPr>
          <w:rFonts w:cs="Book Antiqua" w:hAnsi="Book Antiqua" w:eastAsia="Book Antiqua" w:ascii="Book Antiqua"/>
          <w:spacing w:val="-4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da</w:t>
      </w:r>
      <w:r>
        <w:rPr>
          <w:rFonts w:cs="Book Antiqua" w:hAnsi="Book Antiqua" w:eastAsia="Book Antiqua" w:ascii="Book Antiqua"/>
          <w:spacing w:val="-5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io</w:t>
      </w:r>
      <w:r>
        <w:rPr>
          <w:rFonts w:cs="Book Antiqua" w:hAnsi="Book Antiqua" w:eastAsia="Book Antiqua" w:ascii="Book Antiqua"/>
          <w:spacing w:val="-7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-5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escolar.</w:t>
      </w:r>
    </w:p>
    <w:p>
      <w:pPr>
        <w:rPr>
          <w:sz w:val="18"/>
          <w:szCs w:val="18"/>
        </w:rPr>
        <w:jc w:val="left"/>
        <w:spacing w:before="1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Book Antiqua" w:hAnsi="Book Antiqua" w:eastAsia="Book Antiqua" w:ascii="Book Antiqua"/>
          <w:sz w:val="24"/>
          <w:szCs w:val="24"/>
        </w:rPr>
        <w:jc w:val="center"/>
        <w:ind w:left="3833" w:right="3853"/>
      </w:pPr>
      <w:r>
        <w:rPr>
          <w:rFonts w:cs="Book Antiqua" w:hAnsi="Book Antiqua" w:eastAsia="Book Antiqua" w:ascii="Book Antiqua"/>
          <w:b/>
          <w:spacing w:val="0"/>
          <w:w w:val="100"/>
          <w:sz w:val="24"/>
          <w:szCs w:val="24"/>
        </w:rPr>
        <w:t>Cap</w:t>
      </w:r>
      <w:r>
        <w:rPr>
          <w:rFonts w:cs="Book Antiqua" w:hAnsi="Book Antiqua" w:eastAsia="Book Antiqua" w:ascii="Book Antiqua"/>
          <w:b/>
          <w:spacing w:val="-1"/>
          <w:w w:val="100"/>
          <w:sz w:val="24"/>
          <w:szCs w:val="24"/>
        </w:rPr>
        <w:t>í</w:t>
      </w:r>
      <w:r>
        <w:rPr>
          <w:rFonts w:cs="Book Antiqua" w:hAnsi="Book Antiqua" w:eastAsia="Book Antiqua" w:ascii="Book Antiqua"/>
          <w:b/>
          <w:spacing w:val="0"/>
          <w:w w:val="100"/>
          <w:sz w:val="24"/>
          <w:szCs w:val="24"/>
        </w:rPr>
        <w:t>t</w:t>
      </w:r>
      <w:r>
        <w:rPr>
          <w:rFonts w:cs="Book Antiqua" w:hAnsi="Book Antiqua" w:eastAsia="Book Antiqua" w:ascii="Book Antiqua"/>
          <w:b/>
          <w:spacing w:val="-1"/>
          <w:w w:val="100"/>
          <w:sz w:val="24"/>
          <w:szCs w:val="24"/>
        </w:rPr>
        <w:t>u</w:t>
      </w:r>
      <w:r>
        <w:rPr>
          <w:rFonts w:cs="Book Antiqua" w:hAnsi="Book Antiqua" w:eastAsia="Book Antiqua" w:ascii="Book Antiqua"/>
          <w:b/>
          <w:spacing w:val="0"/>
          <w:w w:val="100"/>
          <w:sz w:val="24"/>
          <w:szCs w:val="24"/>
        </w:rPr>
        <w:t>lo</w:t>
      </w:r>
      <w:r>
        <w:rPr>
          <w:rFonts w:cs="Book Antiqua" w:hAnsi="Book Antiqua" w:eastAsia="Book Antiqua" w:ascii="Book Antiqua"/>
          <w:b/>
          <w:spacing w:val="0"/>
          <w:w w:val="100"/>
          <w:sz w:val="24"/>
          <w:szCs w:val="24"/>
        </w:rPr>
        <w:t> </w:t>
      </w:r>
      <w:r>
        <w:rPr>
          <w:rFonts w:cs="Book Antiqua" w:hAnsi="Book Antiqua" w:eastAsia="Book Antiqua" w:ascii="Book Antiqua"/>
          <w:b/>
          <w:spacing w:val="0"/>
          <w:w w:val="100"/>
          <w:sz w:val="24"/>
          <w:szCs w:val="24"/>
        </w:rPr>
        <w:t>III</w:t>
      </w:r>
      <w:r>
        <w:rPr>
          <w:rFonts w:cs="Book Antiqua" w:hAnsi="Book Antiqua" w:eastAsia="Book Antiqua" w:ascii="Book Antiqua"/>
          <w:spacing w:val="0"/>
          <w:w w:val="100"/>
          <w:sz w:val="24"/>
          <w:szCs w:val="24"/>
        </w:rPr>
      </w:r>
    </w:p>
    <w:p>
      <w:pPr>
        <w:rPr>
          <w:rFonts w:cs="Book Antiqua" w:hAnsi="Book Antiqua" w:eastAsia="Book Antiqua" w:ascii="Book Antiqua"/>
          <w:sz w:val="24"/>
          <w:szCs w:val="24"/>
        </w:rPr>
        <w:jc w:val="center"/>
        <w:spacing w:lineRule="exact" w:line="280"/>
        <w:ind w:left="2952" w:right="2974"/>
      </w:pPr>
      <w:r>
        <w:rPr>
          <w:rFonts w:cs="Book Antiqua" w:hAnsi="Book Antiqua" w:eastAsia="Book Antiqua" w:ascii="Book Antiqua"/>
          <w:b/>
          <w:spacing w:val="-1"/>
          <w:w w:val="100"/>
          <w:position w:val="1"/>
          <w:sz w:val="24"/>
          <w:szCs w:val="24"/>
        </w:rPr>
        <w:t>D</w:t>
      </w:r>
      <w:r>
        <w:rPr>
          <w:rFonts w:cs="Book Antiqua" w:hAnsi="Book Antiqua" w:eastAsia="Book Antiqua" w:ascii="Book Antiqua"/>
          <w:b/>
          <w:spacing w:val="0"/>
          <w:w w:val="100"/>
          <w:position w:val="1"/>
          <w:sz w:val="24"/>
          <w:szCs w:val="24"/>
        </w:rPr>
        <w:t>e</w:t>
      </w:r>
      <w:r>
        <w:rPr>
          <w:rFonts w:cs="Book Antiqua" w:hAnsi="Book Antiqua" w:eastAsia="Book Antiqua" w:ascii="Book Antiqua"/>
          <w:b/>
          <w:spacing w:val="0"/>
          <w:w w:val="100"/>
          <w:position w:val="1"/>
          <w:sz w:val="24"/>
          <w:szCs w:val="24"/>
        </w:rPr>
        <w:t> </w:t>
      </w:r>
      <w:r>
        <w:rPr>
          <w:rFonts w:cs="Book Antiqua" w:hAnsi="Book Antiqua" w:eastAsia="Book Antiqua" w:ascii="Book Antiqua"/>
          <w:b/>
          <w:spacing w:val="0"/>
          <w:w w:val="100"/>
          <w:position w:val="1"/>
          <w:sz w:val="24"/>
          <w:szCs w:val="24"/>
        </w:rPr>
        <w:t>las</w:t>
      </w:r>
      <w:r>
        <w:rPr>
          <w:rFonts w:cs="Book Antiqua" w:hAnsi="Book Antiqua" w:eastAsia="Book Antiqua" w:ascii="Book Antiqua"/>
          <w:b/>
          <w:spacing w:val="-2"/>
          <w:w w:val="100"/>
          <w:position w:val="1"/>
          <w:sz w:val="24"/>
          <w:szCs w:val="24"/>
        </w:rPr>
        <w:t> </w:t>
      </w:r>
      <w:r>
        <w:rPr>
          <w:rFonts w:cs="Book Antiqua" w:hAnsi="Book Antiqua" w:eastAsia="Book Antiqua" w:ascii="Book Antiqua"/>
          <w:b/>
          <w:spacing w:val="0"/>
          <w:w w:val="100"/>
          <w:position w:val="1"/>
          <w:sz w:val="24"/>
          <w:szCs w:val="24"/>
        </w:rPr>
        <w:t>un</w:t>
      </w:r>
      <w:r>
        <w:rPr>
          <w:rFonts w:cs="Book Antiqua" w:hAnsi="Book Antiqua" w:eastAsia="Book Antiqua" w:ascii="Book Antiqua"/>
          <w:b/>
          <w:spacing w:val="1"/>
          <w:w w:val="100"/>
          <w:position w:val="1"/>
          <w:sz w:val="24"/>
          <w:szCs w:val="24"/>
        </w:rPr>
        <w:t>i</w:t>
      </w:r>
      <w:r>
        <w:rPr>
          <w:rFonts w:cs="Book Antiqua" w:hAnsi="Book Antiqua" w:eastAsia="Book Antiqua" w:ascii="Book Antiqua"/>
          <w:b/>
          <w:spacing w:val="0"/>
          <w:w w:val="100"/>
          <w:position w:val="1"/>
          <w:sz w:val="24"/>
          <w:szCs w:val="24"/>
        </w:rPr>
        <w:t>dades</w:t>
      </w:r>
      <w:r>
        <w:rPr>
          <w:rFonts w:cs="Book Antiqua" w:hAnsi="Book Antiqua" w:eastAsia="Book Antiqua" w:ascii="Book Antiqua"/>
          <w:b/>
          <w:spacing w:val="-1"/>
          <w:w w:val="100"/>
          <w:position w:val="1"/>
          <w:sz w:val="24"/>
          <w:szCs w:val="24"/>
        </w:rPr>
        <w:t> </w:t>
      </w:r>
      <w:r>
        <w:rPr>
          <w:rFonts w:cs="Book Antiqua" w:hAnsi="Book Antiqua" w:eastAsia="Book Antiqua" w:ascii="Book Antiqua"/>
          <w:b/>
          <w:spacing w:val="0"/>
          <w:w w:val="100"/>
          <w:position w:val="1"/>
          <w:sz w:val="24"/>
          <w:szCs w:val="24"/>
        </w:rPr>
        <w:t>a</w:t>
      </w:r>
      <w:r>
        <w:rPr>
          <w:rFonts w:cs="Book Antiqua" w:hAnsi="Book Antiqua" w:eastAsia="Book Antiqua" w:ascii="Book Antiqua"/>
          <w:b/>
          <w:spacing w:val="-1"/>
          <w:w w:val="100"/>
          <w:position w:val="1"/>
          <w:sz w:val="24"/>
          <w:szCs w:val="24"/>
        </w:rPr>
        <w:t>c</w:t>
      </w:r>
      <w:r>
        <w:rPr>
          <w:rFonts w:cs="Book Antiqua" w:hAnsi="Book Antiqua" w:eastAsia="Book Antiqua" w:ascii="Book Antiqua"/>
          <w:b/>
          <w:spacing w:val="2"/>
          <w:w w:val="100"/>
          <w:position w:val="1"/>
          <w:sz w:val="24"/>
          <w:szCs w:val="24"/>
        </w:rPr>
        <w:t>a</w:t>
      </w:r>
      <w:r>
        <w:rPr>
          <w:rFonts w:cs="Book Antiqua" w:hAnsi="Book Antiqua" w:eastAsia="Book Antiqua" w:ascii="Book Antiqua"/>
          <w:b/>
          <w:spacing w:val="0"/>
          <w:w w:val="100"/>
          <w:position w:val="1"/>
          <w:sz w:val="24"/>
          <w:szCs w:val="24"/>
        </w:rPr>
        <w:t>d</w:t>
      </w:r>
      <w:r>
        <w:rPr>
          <w:rFonts w:cs="Book Antiqua" w:hAnsi="Book Antiqua" w:eastAsia="Book Antiqua" w:ascii="Book Antiqua"/>
          <w:b/>
          <w:spacing w:val="2"/>
          <w:w w:val="100"/>
          <w:position w:val="1"/>
          <w:sz w:val="24"/>
          <w:szCs w:val="24"/>
        </w:rPr>
        <w:t>é</w:t>
      </w:r>
      <w:r>
        <w:rPr>
          <w:rFonts w:cs="Book Antiqua" w:hAnsi="Book Antiqua" w:eastAsia="Book Antiqua" w:ascii="Book Antiqua"/>
          <w:b/>
          <w:spacing w:val="0"/>
          <w:w w:val="100"/>
          <w:position w:val="1"/>
          <w:sz w:val="24"/>
          <w:szCs w:val="24"/>
        </w:rPr>
        <w:t>mi</w:t>
      </w:r>
      <w:r>
        <w:rPr>
          <w:rFonts w:cs="Book Antiqua" w:hAnsi="Book Antiqua" w:eastAsia="Book Antiqua" w:ascii="Book Antiqua"/>
          <w:b/>
          <w:spacing w:val="-1"/>
          <w:w w:val="100"/>
          <w:position w:val="1"/>
          <w:sz w:val="24"/>
          <w:szCs w:val="24"/>
        </w:rPr>
        <w:t>c</w:t>
      </w:r>
      <w:r>
        <w:rPr>
          <w:rFonts w:cs="Book Antiqua" w:hAnsi="Book Antiqua" w:eastAsia="Book Antiqua" w:ascii="Book Antiqua"/>
          <w:b/>
          <w:spacing w:val="0"/>
          <w:w w:val="100"/>
          <w:position w:val="1"/>
          <w:sz w:val="24"/>
          <w:szCs w:val="24"/>
        </w:rPr>
        <w:t>as</w:t>
      </w:r>
      <w:r>
        <w:rPr>
          <w:rFonts w:cs="Book Antiqua" w:hAnsi="Book Antiqua" w:eastAsia="Book Antiqua" w:ascii="Book Antiqua"/>
          <w:spacing w:val="0"/>
          <w:w w:val="100"/>
          <w:position w:val="0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left"/>
        <w:ind w:left="102" w:right="82"/>
      </w:pP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b/>
          <w:spacing w:val="-1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í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b/>
          <w:spacing w:val="-3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b/>
          <w:spacing w:val="2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2</w:t>
      </w:r>
      <w:r>
        <w:rPr>
          <w:rFonts w:cs="Book Antiqua" w:hAnsi="Book Antiqua" w:eastAsia="Book Antiqua" w:ascii="Book Antiqua"/>
          <w:b/>
          <w:spacing w:val="-2"/>
          <w:w w:val="100"/>
          <w:sz w:val="22"/>
          <w:szCs w:val="22"/>
        </w:rPr>
        <w:t>3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.-</w:t>
      </w:r>
      <w:r>
        <w:rPr>
          <w:rFonts w:cs="Book Antiqua" w:hAnsi="Book Antiqua" w:eastAsia="Book Antiqua" w:ascii="Book Antiqua"/>
          <w:b/>
          <w:spacing w:val="2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</w:t>
      </w:r>
      <w:r>
        <w:rPr>
          <w:rFonts w:cs="Book Antiqua" w:hAnsi="Book Antiqua" w:eastAsia="Book Antiqua" w:ascii="Book Antiqua"/>
          <w:spacing w:val="19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ve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idad</w:t>
      </w:r>
      <w:r>
        <w:rPr>
          <w:rFonts w:cs="Book Antiqua" w:hAnsi="Book Antiqua" w:eastAsia="Book Antiqua" w:ascii="Book Antiqua"/>
          <w:spacing w:val="2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eal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za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á</w:t>
      </w:r>
      <w:r>
        <w:rPr>
          <w:rFonts w:cs="Book Antiqua" w:hAnsi="Book Antiqua" w:eastAsia="Book Antiqua" w:ascii="Book Antiqua"/>
          <w:spacing w:val="2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2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b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j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eto</w:t>
      </w:r>
      <w:r>
        <w:rPr>
          <w:rFonts w:cs="Book Antiqua" w:hAnsi="Book Antiqua" w:eastAsia="Book Antiqua" w:ascii="Book Antiqua"/>
          <w:spacing w:val="19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y</w:t>
      </w:r>
      <w:r>
        <w:rPr>
          <w:rFonts w:cs="Book Antiqua" w:hAnsi="Book Antiqua" w:eastAsia="Book Antiqua" w:ascii="Book Antiqua"/>
          <w:spacing w:val="2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los</w:t>
      </w:r>
      <w:r>
        <w:rPr>
          <w:rFonts w:cs="Book Antiqua" w:hAnsi="Book Antiqua" w:eastAsia="Book Antiqua" w:ascii="Book Antiqua"/>
          <w:spacing w:val="19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f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</w:t>
      </w:r>
      <w:r>
        <w:rPr>
          <w:rFonts w:cs="Book Antiqua" w:hAnsi="Book Antiqua" w:eastAsia="Book Antiqua" w:ascii="Book Antiqua"/>
          <w:spacing w:val="19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q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2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est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b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ece</w:t>
      </w:r>
      <w:r>
        <w:rPr>
          <w:rFonts w:cs="Book Antiqua" w:hAnsi="Book Antiqua" w:eastAsia="Book Antiqua" w:ascii="Book Antiqua"/>
          <w:spacing w:val="19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</w:t>
      </w:r>
      <w:r>
        <w:rPr>
          <w:rFonts w:cs="Book Antiqua" w:hAnsi="Book Antiqua" w:eastAsia="Book Antiqua" w:ascii="Book Antiqua"/>
          <w:spacing w:val="2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y</w:t>
      </w:r>
      <w:r>
        <w:rPr>
          <w:rFonts w:cs="Book Antiqua" w:hAnsi="Book Antiqua" w:eastAsia="Book Antiqua" w:ascii="Book Antiqua"/>
          <w:spacing w:val="19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gán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ganiz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á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id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acadé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cas.</w:t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both"/>
        <w:ind w:left="102" w:right="80"/>
      </w:pP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b/>
          <w:spacing w:val="-1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í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b/>
          <w:spacing w:val="-3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b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2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4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.-</w:t>
      </w:r>
      <w:r>
        <w:rPr>
          <w:rFonts w:cs="Book Antiqua" w:hAnsi="Book Antiqua" w:eastAsia="Book Antiqua" w:ascii="Book Antiqua"/>
          <w:spacing w:val="4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acadé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4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é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lula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bás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ca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est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ct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ganiza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acadé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a,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f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ac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tada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im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tir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est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dios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te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tes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obt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ó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í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los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y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g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ad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acadé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s,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así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certi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f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cad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y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lomas.</w:t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left"/>
        <w:ind w:left="102" w:right="77"/>
      </w:pP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b/>
          <w:spacing w:val="-1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í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b/>
          <w:spacing w:val="-3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b/>
          <w:spacing w:val="-3"/>
          <w:w w:val="100"/>
          <w:sz w:val="22"/>
          <w:szCs w:val="22"/>
        </w:rPr>
        <w:t>2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5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.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-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idad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cadé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sta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5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avés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al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ve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sidad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con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su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b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j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eto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manera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q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b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f</w:t>
      </w:r>
      <w:r>
        <w:rPr>
          <w:rFonts w:cs="Book Antiqua" w:hAnsi="Book Antiqua" w:eastAsia="Book Antiqua" w:ascii="Book Antiqua"/>
          <w:spacing w:val="-4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v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as.</w:t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both"/>
        <w:ind w:left="102" w:right="5289"/>
      </w:pP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idad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cadé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ca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se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á:</w:t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both"/>
        <w:ind w:left="102" w:right="7823"/>
        <w:sectPr>
          <w:pgMar w:header="0" w:footer="1003" w:top="1480" w:bottom="280" w:left="1600" w:right="1580"/>
          <w:pgSz w:w="12240" w:h="15840"/>
        </w:sectPr>
      </w:pP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.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  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Esc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ela;</w:t>
      </w:r>
    </w:p>
    <w:p>
      <w:pPr>
        <w:rPr>
          <w:rFonts w:cs="Book Antiqua" w:hAnsi="Book Antiqua" w:eastAsia="Book Antiqua" w:ascii="Book Antiqua"/>
          <w:sz w:val="22"/>
          <w:szCs w:val="22"/>
        </w:rPr>
        <w:jc w:val="both"/>
        <w:spacing w:before="53"/>
        <w:ind w:left="102" w:right="7689"/>
      </w:pP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II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.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Fac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.</w:t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left"/>
        <w:ind w:left="102" w:right="76"/>
      </w:pP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3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3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dic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3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f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iador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3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3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vel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3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3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los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35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g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amas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3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acadé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3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q</w:t>
      </w:r>
      <w:r>
        <w:rPr>
          <w:rFonts w:cs="Book Antiqua" w:hAnsi="Book Antiqua" w:eastAsia="Book Antiqua" w:ascii="Book Antiqua"/>
          <w:spacing w:val="-4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olla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y,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los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g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amas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ativos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q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f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ece.</w:t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left"/>
        <w:ind w:left="102" w:right="76"/>
      </w:pP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b/>
          <w:spacing w:val="-1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í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b/>
          <w:spacing w:val="-3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b/>
          <w:spacing w:val="14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2</w:t>
      </w:r>
      <w:r>
        <w:rPr>
          <w:rFonts w:cs="Book Antiqua" w:hAnsi="Book Antiqua" w:eastAsia="Book Antiqua" w:ascii="Book Antiqua"/>
          <w:b/>
          <w:spacing w:val="-2"/>
          <w:w w:val="100"/>
          <w:sz w:val="22"/>
          <w:szCs w:val="22"/>
        </w:rPr>
        <w:t>6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.-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b/>
          <w:spacing w:val="16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5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esc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5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4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6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idad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4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cadé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q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5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ofr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ce,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5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5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aso,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6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g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amas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cat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vos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e:</w:t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both"/>
        <w:ind w:left="102" w:right="7516"/>
      </w:pP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I.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Ba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h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lerat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;</w:t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both"/>
        <w:ind w:left="102" w:right="4290"/>
      </w:pP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.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é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ior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v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sitario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y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at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.</w:t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both"/>
        <w:ind w:left="102" w:right="81"/>
      </w:pP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3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est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ct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34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ganiza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onal</w:t>
      </w:r>
      <w:r>
        <w:rPr>
          <w:rFonts w:cs="Book Antiqua" w:hAnsi="Book Antiqua" w:eastAsia="Book Antiqua" w:ascii="Book Antiqua"/>
          <w:spacing w:val="34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se</w:t>
      </w:r>
      <w:r>
        <w:rPr>
          <w:rFonts w:cs="Book Antiqua" w:hAnsi="Book Antiqua" w:eastAsia="Book Antiqua" w:ascii="Book Antiqua"/>
          <w:spacing w:val="3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egi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á</w:t>
      </w:r>
      <w:r>
        <w:rPr>
          <w:rFonts w:cs="Book Antiqua" w:hAnsi="Book Antiqua" w:eastAsia="Book Antiqua" w:ascii="Book Antiqua"/>
          <w:spacing w:val="34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or</w:t>
      </w:r>
      <w:r>
        <w:rPr>
          <w:rFonts w:cs="Book Antiqua" w:hAnsi="Book Antiqua" w:eastAsia="Book Antiqua" w:ascii="Book Antiqua"/>
          <w:spacing w:val="3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el</w:t>
      </w:r>
      <w:r>
        <w:rPr>
          <w:rFonts w:cs="Book Antiqua" w:hAnsi="Book Antiqua" w:eastAsia="Book Antiqua" w:ascii="Book Antiqua"/>
          <w:spacing w:val="34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ganigra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34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st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al</w:t>
      </w:r>
      <w:r>
        <w:rPr>
          <w:rFonts w:cs="Book Antiqua" w:hAnsi="Book Antiqua" w:eastAsia="Book Antiqua" w:ascii="Book Antiqua"/>
          <w:spacing w:val="3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y</w:t>
      </w:r>
      <w:r>
        <w:rPr>
          <w:rFonts w:cs="Book Antiqua" w:hAnsi="Book Antiqua" w:eastAsia="Book Antiqua" w:ascii="Book Antiqua"/>
          <w:spacing w:val="3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el</w:t>
      </w:r>
      <w:r>
        <w:rPr>
          <w:rFonts w:cs="Book Antiqua" w:hAnsi="Book Antiqua" w:eastAsia="Book Antiqua" w:ascii="Book Antiqua"/>
          <w:spacing w:val="34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Ma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al</w:t>
      </w:r>
      <w:r>
        <w:rPr>
          <w:rFonts w:cs="Book Antiqua" w:hAnsi="Book Antiqua" w:eastAsia="Book Antiqua" w:ascii="Book Antiqua"/>
          <w:spacing w:val="34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</w:p>
    <w:p>
      <w:pPr>
        <w:rPr>
          <w:rFonts w:cs="Book Antiqua" w:hAnsi="Book Antiqua" w:eastAsia="Book Antiqua" w:ascii="Book Antiqua"/>
          <w:sz w:val="22"/>
          <w:szCs w:val="22"/>
        </w:rPr>
        <w:jc w:val="both"/>
        <w:ind w:left="102" w:right="7555"/>
      </w:pP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ganiza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ió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.</w:t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left"/>
        <w:ind w:left="102" w:right="78"/>
      </w:pP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b/>
          <w:spacing w:val="-1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í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b/>
          <w:spacing w:val="-3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b/>
          <w:spacing w:val="48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b/>
          <w:spacing w:val="-2"/>
          <w:w w:val="100"/>
          <w:sz w:val="22"/>
          <w:szCs w:val="22"/>
        </w:rPr>
        <w:t>2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7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.-</w:t>
      </w:r>
      <w:r>
        <w:rPr>
          <w:rFonts w:cs="Book Antiqua" w:hAnsi="Book Antiqua" w:eastAsia="Book Antiqua" w:ascii="Book Antiqua"/>
          <w:spacing w:val="47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</w:t>
      </w:r>
      <w:r>
        <w:rPr>
          <w:rFonts w:cs="Book Antiqua" w:hAnsi="Book Antiqua" w:eastAsia="Book Antiqua" w:ascii="Book Antiqua"/>
          <w:spacing w:val="45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f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ac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47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</w:t>
      </w:r>
      <w:r>
        <w:rPr>
          <w:rFonts w:cs="Book Antiqua" w:hAnsi="Book Antiqua" w:eastAsia="Book Antiqua" w:ascii="Book Antiqua"/>
          <w:spacing w:val="46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</w:t>
      </w:r>
      <w:r>
        <w:rPr>
          <w:rFonts w:cs="Book Antiqua" w:hAnsi="Book Antiqua" w:eastAsia="Book Antiqua" w:ascii="Book Antiqua"/>
          <w:spacing w:val="5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4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idad</w:t>
      </w:r>
      <w:r>
        <w:rPr>
          <w:rFonts w:cs="Book Antiqua" w:hAnsi="Book Antiqua" w:eastAsia="Book Antiqua" w:ascii="Book Antiqua"/>
          <w:spacing w:val="45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aca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é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ca</w:t>
      </w:r>
      <w:r>
        <w:rPr>
          <w:rFonts w:cs="Book Antiqua" w:hAnsi="Book Antiqua" w:eastAsia="Book Antiqua" w:ascii="Book Antiqua"/>
          <w:spacing w:val="47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q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48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ofr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ce</w:t>
      </w:r>
      <w:r>
        <w:rPr>
          <w:rFonts w:cs="Book Antiqua" w:hAnsi="Book Antiqua" w:eastAsia="Book Antiqua" w:ascii="Book Antiqua"/>
          <w:spacing w:val="48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g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am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48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cat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vos</w:t>
      </w:r>
      <w:r>
        <w:rPr>
          <w:rFonts w:cs="Book Antiqua" w:hAnsi="Book Antiqua" w:eastAsia="Book Antiqua" w:ascii="Book Antiqua"/>
          <w:spacing w:val="48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ofesion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iado,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y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os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g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ad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.</w:t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both"/>
        <w:ind w:left="102" w:right="78"/>
      </w:pP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gan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zac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ó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cad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é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mica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bás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f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ltad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4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side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las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f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g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as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cole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g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,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tam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to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y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o,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f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midad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4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g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ado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ve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si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f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ón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y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j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iz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ó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,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evia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ap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obaci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ó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onse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j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iver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itario.</w:t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left"/>
        <w:ind w:left="102" w:right="81"/>
      </w:pP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b/>
          <w:spacing w:val="-1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í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b/>
          <w:spacing w:val="-3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b/>
          <w:spacing w:val="5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2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8</w:t>
      </w:r>
      <w:r>
        <w:rPr>
          <w:rFonts w:cs="Book Antiqua" w:hAnsi="Book Antiqua" w:eastAsia="Book Antiqua" w:ascii="Book Antiqua"/>
          <w:b/>
          <w:spacing w:val="-2"/>
          <w:w w:val="100"/>
          <w:sz w:val="22"/>
          <w:szCs w:val="22"/>
        </w:rPr>
        <w:t>.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-</w:t>
      </w:r>
      <w:r>
        <w:rPr>
          <w:rFonts w:cs="Book Antiqua" w:hAnsi="Book Antiqua" w:eastAsia="Book Antiqua" w:ascii="Book Antiqua"/>
          <w:b/>
          <w:spacing w:val="5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5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sos</w:t>
      </w:r>
      <w:r>
        <w:rPr>
          <w:rFonts w:cs="Book Antiqua" w:hAnsi="Book Antiqua" w:eastAsia="Book Antiqua" w:ascii="Book Antiqua"/>
          <w:spacing w:val="5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5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ea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ión</w:t>
      </w:r>
      <w:r>
        <w:rPr>
          <w:rFonts w:cs="Book Antiqua" w:hAnsi="Book Antiqua" w:eastAsia="Book Antiqua" w:ascii="Book Antiqua"/>
          <w:spacing w:val="49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y</w:t>
      </w:r>
      <w:r>
        <w:rPr>
          <w:rFonts w:cs="Book Antiqua" w:hAnsi="Book Antiqua" w:eastAsia="Book Antiqua" w:ascii="Book Antiqua"/>
          <w:spacing w:val="5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v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aluaci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ó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5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5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as</w:t>
      </w:r>
      <w:r>
        <w:rPr>
          <w:rFonts w:cs="Book Antiqua" w:hAnsi="Book Antiqua" w:eastAsia="Book Antiqua" w:ascii="Book Antiqua"/>
          <w:spacing w:val="5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ida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</w:t>
      </w:r>
      <w:r>
        <w:rPr>
          <w:rFonts w:cs="Book Antiqua" w:hAnsi="Book Antiqua" w:eastAsia="Book Antiqua" w:ascii="Book Antiqua"/>
          <w:spacing w:val="5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acadé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as</w:t>
      </w:r>
      <w:r>
        <w:rPr>
          <w:rFonts w:cs="Book Antiqua" w:hAnsi="Book Antiqua" w:eastAsia="Book Antiqua" w:ascii="Book Antiqua"/>
          <w:spacing w:val="48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eal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za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á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teg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do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é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stas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las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si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g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á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eas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el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co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imi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o:</w:t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both"/>
        <w:ind w:left="102" w:right="6359"/>
      </w:pP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.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Ci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as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g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ec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s;</w:t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both"/>
        <w:ind w:left="102" w:right="6633"/>
      </w:pP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II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.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Ci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ias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alu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;</w:t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both"/>
        <w:ind w:left="102" w:right="5710"/>
      </w:pP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III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.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at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al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y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x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actas;</w:t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both"/>
        <w:ind w:left="102" w:right="5037"/>
      </w:pP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V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.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ia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y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st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ativa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;</w:t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both"/>
        <w:ind w:left="102" w:right="5939"/>
      </w:pP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V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.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ca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ión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y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H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es;</w:t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both"/>
        <w:ind w:left="102" w:right="6218"/>
      </w:pP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V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I.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g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ier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í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y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ol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g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í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a.</w:t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both"/>
        <w:ind w:left="102" w:right="80"/>
      </w:pP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b/>
          <w:spacing w:val="-1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í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b/>
          <w:spacing w:val="-3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b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2</w:t>
      </w:r>
      <w:r>
        <w:rPr>
          <w:rFonts w:cs="Book Antiqua" w:hAnsi="Book Antiqua" w:eastAsia="Book Antiqua" w:ascii="Book Antiqua"/>
          <w:b/>
          <w:spacing w:val="-2"/>
          <w:w w:val="100"/>
          <w:sz w:val="22"/>
          <w:szCs w:val="22"/>
        </w:rPr>
        <w:t>9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.-</w:t>
      </w:r>
      <w:r>
        <w:rPr>
          <w:rFonts w:cs="Book Antiqua" w:hAnsi="Book Antiqua" w:eastAsia="Book Antiqua" w:ascii="Book Antiqua"/>
          <w:b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crea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ió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,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di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f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ión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esi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ó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4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idad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aca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é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as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sólo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á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izada,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oba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a,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el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j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ve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sit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io,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f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me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al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egl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to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ea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ió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,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Mo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f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ca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ó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esi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ó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idades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cadé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as.</w:t>
      </w:r>
    </w:p>
    <w:p>
      <w:pPr>
        <w:rPr>
          <w:sz w:val="14"/>
          <w:szCs w:val="14"/>
        </w:rPr>
        <w:jc w:val="left"/>
        <w:spacing w:before="5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Book Antiqua" w:hAnsi="Book Antiqua" w:eastAsia="Book Antiqua" w:ascii="Book Antiqua"/>
          <w:sz w:val="24"/>
          <w:szCs w:val="24"/>
        </w:rPr>
        <w:jc w:val="center"/>
        <w:spacing w:lineRule="exact" w:line="280"/>
        <w:ind w:left="3698" w:right="3720" w:firstLine="1"/>
        <w:sectPr>
          <w:pgMar w:header="0" w:footer="1003" w:top="1360" w:bottom="280" w:left="1600" w:right="1580"/>
          <w:pgSz w:w="12240" w:h="15840"/>
        </w:sectPr>
      </w:pPr>
      <w:r>
        <w:rPr>
          <w:rFonts w:cs="Book Antiqua" w:hAnsi="Book Antiqua" w:eastAsia="Book Antiqua" w:ascii="Book Antiqua"/>
          <w:b/>
          <w:spacing w:val="0"/>
          <w:w w:val="100"/>
          <w:sz w:val="24"/>
          <w:szCs w:val="24"/>
        </w:rPr>
        <w:t>Cap</w:t>
      </w:r>
      <w:r>
        <w:rPr>
          <w:rFonts w:cs="Book Antiqua" w:hAnsi="Book Antiqua" w:eastAsia="Book Antiqua" w:ascii="Book Antiqua"/>
          <w:b/>
          <w:spacing w:val="-1"/>
          <w:w w:val="100"/>
          <w:sz w:val="24"/>
          <w:szCs w:val="24"/>
        </w:rPr>
        <w:t>í</w:t>
      </w:r>
      <w:r>
        <w:rPr>
          <w:rFonts w:cs="Book Antiqua" w:hAnsi="Book Antiqua" w:eastAsia="Book Antiqua" w:ascii="Book Antiqua"/>
          <w:b/>
          <w:spacing w:val="0"/>
          <w:w w:val="100"/>
          <w:sz w:val="24"/>
          <w:szCs w:val="24"/>
        </w:rPr>
        <w:t>t</w:t>
      </w:r>
      <w:r>
        <w:rPr>
          <w:rFonts w:cs="Book Antiqua" w:hAnsi="Book Antiqua" w:eastAsia="Book Antiqua" w:ascii="Book Antiqua"/>
          <w:b/>
          <w:spacing w:val="-1"/>
          <w:w w:val="100"/>
          <w:sz w:val="24"/>
          <w:szCs w:val="24"/>
        </w:rPr>
        <w:t>u</w:t>
      </w:r>
      <w:r>
        <w:rPr>
          <w:rFonts w:cs="Book Antiqua" w:hAnsi="Book Antiqua" w:eastAsia="Book Antiqua" w:ascii="Book Antiqua"/>
          <w:b/>
          <w:spacing w:val="0"/>
          <w:w w:val="100"/>
          <w:sz w:val="24"/>
          <w:szCs w:val="24"/>
        </w:rPr>
        <w:t>lo</w:t>
      </w:r>
      <w:r>
        <w:rPr>
          <w:rFonts w:cs="Book Antiqua" w:hAnsi="Book Antiqua" w:eastAsia="Book Antiqua" w:ascii="Book Antiqua"/>
          <w:b/>
          <w:spacing w:val="0"/>
          <w:w w:val="100"/>
          <w:sz w:val="24"/>
          <w:szCs w:val="24"/>
        </w:rPr>
        <w:t> </w:t>
      </w:r>
      <w:r>
        <w:rPr>
          <w:rFonts w:cs="Book Antiqua" w:hAnsi="Book Antiqua" w:eastAsia="Book Antiqua" w:ascii="Book Antiqua"/>
          <w:b/>
          <w:spacing w:val="0"/>
          <w:w w:val="100"/>
          <w:sz w:val="24"/>
          <w:szCs w:val="24"/>
        </w:rPr>
        <w:t>IV</w:t>
      </w:r>
      <w:r>
        <w:rPr>
          <w:rFonts w:cs="Book Antiqua" w:hAnsi="Book Antiqua" w:eastAsia="Book Antiqua" w:ascii="Book Antiqua"/>
          <w:b/>
          <w:spacing w:val="0"/>
          <w:w w:val="100"/>
          <w:sz w:val="24"/>
          <w:szCs w:val="24"/>
        </w:rPr>
        <w:t> </w:t>
      </w:r>
      <w:r>
        <w:rPr>
          <w:rFonts w:cs="Book Antiqua" w:hAnsi="Book Antiqua" w:eastAsia="Book Antiqua" w:ascii="Book Antiqua"/>
          <w:b/>
          <w:spacing w:val="-1"/>
          <w:w w:val="100"/>
          <w:sz w:val="24"/>
          <w:szCs w:val="24"/>
        </w:rPr>
        <w:t>D</w:t>
      </w:r>
      <w:r>
        <w:rPr>
          <w:rFonts w:cs="Book Antiqua" w:hAnsi="Book Antiqua" w:eastAsia="Book Antiqua" w:ascii="Book Antiqua"/>
          <w:b/>
          <w:spacing w:val="0"/>
          <w:w w:val="100"/>
          <w:sz w:val="24"/>
          <w:szCs w:val="24"/>
        </w:rPr>
        <w:t>e</w:t>
      </w:r>
      <w:r>
        <w:rPr>
          <w:rFonts w:cs="Book Antiqua" w:hAnsi="Book Antiqua" w:eastAsia="Book Antiqua" w:ascii="Book Antiqua"/>
          <w:b/>
          <w:spacing w:val="0"/>
          <w:w w:val="100"/>
          <w:sz w:val="24"/>
          <w:szCs w:val="24"/>
        </w:rPr>
        <w:t> </w:t>
      </w:r>
      <w:r>
        <w:rPr>
          <w:rFonts w:cs="Book Antiqua" w:hAnsi="Book Antiqua" w:eastAsia="Book Antiqua" w:ascii="Book Antiqua"/>
          <w:b/>
          <w:spacing w:val="0"/>
          <w:w w:val="100"/>
          <w:sz w:val="24"/>
          <w:szCs w:val="24"/>
        </w:rPr>
        <w:t>los</w:t>
      </w:r>
      <w:r>
        <w:rPr>
          <w:rFonts w:cs="Book Antiqua" w:hAnsi="Book Antiqua" w:eastAsia="Book Antiqua" w:ascii="Book Antiqua"/>
          <w:b/>
          <w:spacing w:val="0"/>
          <w:w w:val="100"/>
          <w:sz w:val="24"/>
          <w:szCs w:val="24"/>
        </w:rPr>
        <w:t> </w:t>
      </w:r>
      <w:r>
        <w:rPr>
          <w:rFonts w:cs="Book Antiqua" w:hAnsi="Book Antiqua" w:eastAsia="Book Antiqua" w:ascii="Book Antiqua"/>
          <w:b/>
          <w:spacing w:val="-2"/>
          <w:w w:val="100"/>
          <w:sz w:val="24"/>
          <w:szCs w:val="24"/>
        </w:rPr>
        <w:t>c</w:t>
      </w:r>
      <w:r>
        <w:rPr>
          <w:rFonts w:cs="Book Antiqua" w:hAnsi="Book Antiqua" w:eastAsia="Book Antiqua" w:ascii="Book Antiqua"/>
          <w:b/>
          <w:spacing w:val="0"/>
          <w:w w:val="100"/>
          <w:sz w:val="24"/>
          <w:szCs w:val="24"/>
        </w:rPr>
        <w:t>amp</w:t>
      </w:r>
      <w:r>
        <w:rPr>
          <w:rFonts w:cs="Book Antiqua" w:hAnsi="Book Antiqua" w:eastAsia="Book Antiqua" w:ascii="Book Antiqua"/>
          <w:b/>
          <w:spacing w:val="2"/>
          <w:w w:val="100"/>
          <w:sz w:val="24"/>
          <w:szCs w:val="24"/>
        </w:rPr>
        <w:t>u</w:t>
      </w:r>
      <w:r>
        <w:rPr>
          <w:rFonts w:cs="Book Antiqua" w:hAnsi="Book Antiqua" w:eastAsia="Book Antiqua" w:ascii="Book Antiqua"/>
          <w:b/>
          <w:spacing w:val="0"/>
          <w:w w:val="100"/>
          <w:sz w:val="24"/>
          <w:szCs w:val="24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4"/>
          <w:szCs w:val="24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both"/>
        <w:spacing w:before="53"/>
        <w:ind w:left="102" w:right="77"/>
      </w:pP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b/>
          <w:spacing w:val="-1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í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b/>
          <w:spacing w:val="-3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b/>
          <w:spacing w:val="-7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b/>
          <w:spacing w:val="-2"/>
          <w:w w:val="100"/>
          <w:sz w:val="22"/>
          <w:szCs w:val="22"/>
        </w:rPr>
        <w:t>3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0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.-</w:t>
      </w:r>
      <w:r>
        <w:rPr>
          <w:rFonts w:cs="Book Antiqua" w:hAnsi="Book Antiqua" w:eastAsia="Book Antiqua" w:ascii="Book Antiqua"/>
          <w:spacing w:val="-6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-7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am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-7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son</w:t>
      </w:r>
      <w:r>
        <w:rPr>
          <w:rFonts w:cs="Book Antiqua" w:hAnsi="Book Antiqua" w:eastAsia="Book Antiqua" w:ascii="Book Antiqua"/>
          <w:spacing w:val="-9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las</w:t>
      </w:r>
      <w:r>
        <w:rPr>
          <w:rFonts w:cs="Book Antiqua" w:hAnsi="Book Antiqua" w:eastAsia="Book Antiqua" w:ascii="Book Antiqua"/>
          <w:spacing w:val="-9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á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-7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g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g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á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f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ca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,</w:t>
      </w:r>
      <w:r>
        <w:rPr>
          <w:rFonts w:cs="Book Antiqua" w:hAnsi="Book Antiqua" w:eastAsia="Book Antiqua" w:ascii="Book Antiqua"/>
          <w:spacing w:val="-7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ac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-7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f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í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os</w:t>
      </w:r>
      <w:r>
        <w:rPr>
          <w:rFonts w:cs="Book Antiqua" w:hAnsi="Book Antiqua" w:eastAsia="Book Antiqua" w:ascii="Book Antiqua"/>
          <w:spacing w:val="-9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en</w:t>
      </w:r>
      <w:r>
        <w:rPr>
          <w:rFonts w:cs="Book Antiqua" w:hAnsi="Book Antiqua" w:eastAsia="Book Antiqua" w:ascii="Book Antiqua"/>
          <w:spacing w:val="-9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7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</w:t>
      </w:r>
      <w:r>
        <w:rPr>
          <w:rFonts w:cs="Book Antiqua" w:hAnsi="Book Antiqua" w:eastAsia="Book Antiqua" w:ascii="Book Antiqua"/>
          <w:spacing w:val="-9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iver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id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tie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tala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io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en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las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ales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desa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ol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g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amas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aca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é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os.</w:t>
      </w:r>
    </w:p>
    <w:p>
      <w:pPr>
        <w:rPr>
          <w:sz w:val="26"/>
          <w:szCs w:val="26"/>
        </w:rPr>
        <w:jc w:val="left"/>
        <w:spacing w:before="13" w:lineRule="exact" w:line="260"/>
      </w:pPr>
      <w:r>
        <w:rPr>
          <w:sz w:val="26"/>
          <w:szCs w:val="26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both"/>
        <w:ind w:left="102" w:right="4927"/>
      </w:pP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b/>
          <w:spacing w:val="-1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í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b/>
          <w:spacing w:val="-3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31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.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-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eg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án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a:</w:t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both"/>
        <w:ind w:left="102" w:right="2617"/>
      </w:pP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.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,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do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f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í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b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q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dad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;</w:t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both"/>
        <w:ind w:left="102" w:right="77"/>
      </w:pP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.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bsede,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f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í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am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se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b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q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5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f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iu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ad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5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y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g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idades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cadé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cas.</w:t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both"/>
        <w:ind w:left="102" w:right="76"/>
      </w:pP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b/>
          <w:spacing w:val="-1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í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b/>
          <w:spacing w:val="-3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b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3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2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.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-</w:t>
      </w:r>
      <w:r>
        <w:rPr>
          <w:rFonts w:cs="Book Antiqua" w:hAnsi="Book Antiqua" w:eastAsia="Book Antiqua" w:ascii="Book Antiqua"/>
          <w:spacing w:val="4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os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cam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-4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b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cad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f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4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dad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4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q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g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ida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acadé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as</w:t>
      </w:r>
      <w:r>
        <w:rPr>
          <w:rFonts w:cs="Book Antiqua" w:hAnsi="Book Antiqua" w:eastAsia="Book Antiqua" w:ascii="Book Antiqua"/>
          <w:spacing w:val="4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án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</w:t>
      </w:r>
      <w:r>
        <w:rPr>
          <w:rFonts w:cs="Book Antiqua" w:hAnsi="Book Antiqua" w:eastAsia="Book Antiqua" w:ascii="Book Antiqua"/>
          <w:spacing w:val="4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,</w:t>
      </w:r>
      <w:r>
        <w:rPr>
          <w:rFonts w:cs="Book Antiqua" w:hAnsi="Book Antiqua" w:eastAsia="Book Antiqua" w:ascii="Book Antiqua"/>
          <w:spacing w:val="4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4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el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caso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q</w:t>
      </w:r>
      <w:r>
        <w:rPr>
          <w:rFonts w:cs="Book Antiqua" w:hAnsi="Book Antiqua" w:eastAsia="Book Antiqua" w:ascii="Book Antiqua"/>
          <w:spacing w:val="-4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7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im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4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g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amas</w:t>
      </w:r>
      <w:r>
        <w:rPr>
          <w:rFonts w:cs="Book Antiqua" w:hAnsi="Book Antiqua" w:eastAsia="Book Antiqua" w:ascii="Book Antiqua"/>
          <w:spacing w:val="4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cat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vos,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é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stos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esta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án</w:t>
      </w:r>
      <w:r>
        <w:rPr>
          <w:rFonts w:cs="Book Antiqua" w:hAnsi="Book Antiqua" w:eastAsia="Book Antiqua" w:ascii="Book Antiqua"/>
          <w:spacing w:val="1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b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j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1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</w:t>
      </w:r>
      <w:r>
        <w:rPr>
          <w:rFonts w:cs="Book Antiqua" w:hAnsi="Book Antiqua" w:eastAsia="Book Antiqua" w:ascii="Book Antiqua"/>
          <w:spacing w:val="1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di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ó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,</w:t>
      </w:r>
      <w:r>
        <w:rPr>
          <w:rFonts w:cs="Book Antiqua" w:hAnsi="Book Antiqua" w:eastAsia="Book Antiqua" w:ascii="Book Antiqua"/>
          <w:spacing w:val="9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ión</w:t>
      </w:r>
      <w:r>
        <w:rPr>
          <w:rFonts w:cs="Book Antiqua" w:hAnsi="Book Antiqua" w:eastAsia="Book Antiqua" w:ascii="Book Antiqua"/>
          <w:spacing w:val="1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y</w:t>
      </w:r>
      <w:r>
        <w:rPr>
          <w:rFonts w:cs="Book Antiqua" w:hAnsi="Book Antiqua" w:eastAsia="Book Antiqua" w:ascii="Book Antiqua"/>
          <w:spacing w:val="1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gesti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ó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1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1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</w:t>
      </w:r>
      <w:r>
        <w:rPr>
          <w:rFonts w:cs="Book Antiqua" w:hAnsi="Book Antiqua" w:eastAsia="Book Antiqua" w:ascii="Book Antiqua"/>
          <w:spacing w:val="17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idad</w:t>
      </w:r>
      <w:r>
        <w:rPr>
          <w:rFonts w:cs="Book Antiqua" w:hAnsi="Book Antiqua" w:eastAsia="Book Antiqua" w:ascii="Book Antiqua"/>
          <w:spacing w:val="1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acadé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9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f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í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1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1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</w:t>
      </w:r>
      <w:r>
        <w:rPr>
          <w:rFonts w:cs="Book Antiqua" w:hAnsi="Book Antiqua" w:eastAsia="Book Antiqua" w:ascii="Book Antiqua"/>
          <w:spacing w:val="1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bsede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ba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j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q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x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si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ó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g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ama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cat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vo.</w:t>
      </w:r>
    </w:p>
    <w:p>
      <w:pPr>
        <w:rPr>
          <w:sz w:val="28"/>
          <w:szCs w:val="28"/>
        </w:rPr>
        <w:jc w:val="left"/>
        <w:spacing w:before="14" w:lineRule="exact" w:line="280"/>
      </w:pPr>
      <w:r>
        <w:rPr>
          <w:sz w:val="28"/>
          <w:szCs w:val="28"/>
        </w:rPr>
      </w:r>
    </w:p>
    <w:p>
      <w:pPr>
        <w:rPr>
          <w:rFonts w:cs="Book Antiqua" w:hAnsi="Book Antiqua" w:eastAsia="Book Antiqua" w:ascii="Book Antiqua"/>
          <w:sz w:val="24"/>
          <w:szCs w:val="24"/>
        </w:rPr>
        <w:jc w:val="center"/>
        <w:ind w:left="3698" w:right="3720"/>
      </w:pPr>
      <w:r>
        <w:rPr>
          <w:rFonts w:cs="Book Antiqua" w:hAnsi="Book Antiqua" w:eastAsia="Book Antiqua" w:ascii="Book Antiqua"/>
          <w:b/>
          <w:spacing w:val="0"/>
          <w:w w:val="100"/>
          <w:sz w:val="24"/>
          <w:szCs w:val="24"/>
        </w:rPr>
        <w:t>Tí</w:t>
      </w:r>
      <w:r>
        <w:rPr>
          <w:rFonts w:cs="Book Antiqua" w:hAnsi="Book Antiqua" w:eastAsia="Book Antiqua" w:ascii="Book Antiqua"/>
          <w:b/>
          <w:spacing w:val="-1"/>
          <w:w w:val="100"/>
          <w:sz w:val="24"/>
          <w:szCs w:val="24"/>
        </w:rPr>
        <w:t>t</w:t>
      </w:r>
      <w:r>
        <w:rPr>
          <w:rFonts w:cs="Book Antiqua" w:hAnsi="Book Antiqua" w:eastAsia="Book Antiqua" w:ascii="Book Antiqua"/>
          <w:b/>
          <w:spacing w:val="0"/>
          <w:w w:val="100"/>
          <w:sz w:val="24"/>
          <w:szCs w:val="24"/>
        </w:rPr>
        <w:t>u</w:t>
      </w:r>
      <w:r>
        <w:rPr>
          <w:rFonts w:cs="Book Antiqua" w:hAnsi="Book Antiqua" w:eastAsia="Book Antiqua" w:ascii="Book Antiqua"/>
          <w:b/>
          <w:spacing w:val="-1"/>
          <w:w w:val="100"/>
          <w:sz w:val="24"/>
          <w:szCs w:val="24"/>
        </w:rPr>
        <w:t>l</w:t>
      </w:r>
      <w:r>
        <w:rPr>
          <w:rFonts w:cs="Book Antiqua" w:hAnsi="Book Antiqua" w:eastAsia="Book Antiqua" w:ascii="Book Antiqua"/>
          <w:b/>
          <w:spacing w:val="0"/>
          <w:w w:val="100"/>
          <w:sz w:val="24"/>
          <w:szCs w:val="24"/>
        </w:rPr>
        <w:t>o</w:t>
      </w:r>
      <w:r>
        <w:rPr>
          <w:rFonts w:cs="Book Antiqua" w:hAnsi="Book Antiqua" w:eastAsia="Book Antiqua" w:ascii="Book Antiqua"/>
          <w:b/>
          <w:spacing w:val="1"/>
          <w:w w:val="100"/>
          <w:sz w:val="24"/>
          <w:szCs w:val="24"/>
        </w:rPr>
        <w:t> </w:t>
      </w:r>
      <w:r>
        <w:rPr>
          <w:rFonts w:cs="Book Antiqua" w:hAnsi="Book Antiqua" w:eastAsia="Book Antiqua" w:ascii="Book Antiqua"/>
          <w:b/>
          <w:spacing w:val="0"/>
          <w:w w:val="100"/>
          <w:sz w:val="24"/>
          <w:szCs w:val="24"/>
        </w:rPr>
        <w:t>Ter</w:t>
      </w:r>
      <w:r>
        <w:rPr>
          <w:rFonts w:cs="Book Antiqua" w:hAnsi="Book Antiqua" w:eastAsia="Book Antiqua" w:ascii="Book Antiqua"/>
          <w:b/>
          <w:spacing w:val="-1"/>
          <w:w w:val="100"/>
          <w:sz w:val="24"/>
          <w:szCs w:val="24"/>
        </w:rPr>
        <w:t>c</w:t>
      </w:r>
      <w:r>
        <w:rPr>
          <w:rFonts w:cs="Book Antiqua" w:hAnsi="Book Antiqua" w:eastAsia="Book Antiqua" w:ascii="Book Antiqua"/>
          <w:b/>
          <w:spacing w:val="0"/>
          <w:w w:val="100"/>
          <w:sz w:val="24"/>
          <w:szCs w:val="24"/>
        </w:rPr>
        <w:t>ero</w:t>
      </w:r>
      <w:r>
        <w:rPr>
          <w:rFonts w:cs="Book Antiqua" w:hAnsi="Book Antiqua" w:eastAsia="Book Antiqua" w:ascii="Book Antiqua"/>
          <w:spacing w:val="0"/>
          <w:w w:val="100"/>
          <w:sz w:val="24"/>
          <w:szCs w:val="24"/>
        </w:rPr>
      </w:r>
    </w:p>
    <w:p>
      <w:pPr>
        <w:rPr>
          <w:rFonts w:cs="Book Antiqua" w:hAnsi="Book Antiqua" w:eastAsia="Book Antiqua" w:ascii="Book Antiqua"/>
          <w:sz w:val="24"/>
          <w:szCs w:val="24"/>
        </w:rPr>
        <w:jc w:val="center"/>
        <w:spacing w:lineRule="exact" w:line="280"/>
        <w:ind w:left="2721" w:right="2745"/>
      </w:pPr>
      <w:r>
        <w:rPr>
          <w:rFonts w:cs="Book Antiqua" w:hAnsi="Book Antiqua" w:eastAsia="Book Antiqua" w:ascii="Book Antiqua"/>
          <w:b/>
          <w:spacing w:val="-1"/>
          <w:w w:val="100"/>
          <w:position w:val="1"/>
          <w:sz w:val="24"/>
          <w:szCs w:val="24"/>
        </w:rPr>
        <w:t>D</w:t>
      </w:r>
      <w:r>
        <w:rPr>
          <w:rFonts w:cs="Book Antiqua" w:hAnsi="Book Antiqua" w:eastAsia="Book Antiqua" w:ascii="Book Antiqua"/>
          <w:b/>
          <w:spacing w:val="0"/>
          <w:w w:val="100"/>
          <w:position w:val="1"/>
          <w:sz w:val="24"/>
          <w:szCs w:val="24"/>
        </w:rPr>
        <w:t>el</w:t>
      </w:r>
      <w:r>
        <w:rPr>
          <w:rFonts w:cs="Book Antiqua" w:hAnsi="Book Antiqua" w:eastAsia="Book Antiqua" w:ascii="Book Antiqua"/>
          <w:b/>
          <w:spacing w:val="0"/>
          <w:w w:val="100"/>
          <w:position w:val="1"/>
          <w:sz w:val="24"/>
          <w:szCs w:val="24"/>
        </w:rPr>
        <w:t> </w:t>
      </w:r>
      <w:r>
        <w:rPr>
          <w:rFonts w:cs="Book Antiqua" w:hAnsi="Book Antiqua" w:eastAsia="Book Antiqua" w:ascii="Book Antiqua"/>
          <w:b/>
          <w:spacing w:val="-1"/>
          <w:w w:val="100"/>
          <w:position w:val="1"/>
          <w:sz w:val="24"/>
          <w:szCs w:val="24"/>
        </w:rPr>
        <w:t>G</w:t>
      </w:r>
      <w:r>
        <w:rPr>
          <w:rFonts w:cs="Book Antiqua" w:hAnsi="Book Antiqua" w:eastAsia="Book Antiqua" w:ascii="Book Antiqua"/>
          <w:b/>
          <w:spacing w:val="1"/>
          <w:w w:val="100"/>
          <w:position w:val="1"/>
          <w:sz w:val="24"/>
          <w:szCs w:val="24"/>
        </w:rPr>
        <w:t>o</w:t>
      </w:r>
      <w:r>
        <w:rPr>
          <w:rFonts w:cs="Book Antiqua" w:hAnsi="Book Antiqua" w:eastAsia="Book Antiqua" w:ascii="Book Antiqua"/>
          <w:b/>
          <w:spacing w:val="0"/>
          <w:w w:val="100"/>
          <w:position w:val="1"/>
          <w:sz w:val="24"/>
          <w:szCs w:val="24"/>
        </w:rPr>
        <w:t>b</w:t>
      </w:r>
      <w:r>
        <w:rPr>
          <w:rFonts w:cs="Book Antiqua" w:hAnsi="Book Antiqua" w:eastAsia="Book Antiqua" w:ascii="Book Antiqua"/>
          <w:b/>
          <w:spacing w:val="-1"/>
          <w:w w:val="100"/>
          <w:position w:val="1"/>
          <w:sz w:val="24"/>
          <w:szCs w:val="24"/>
        </w:rPr>
        <w:t>i</w:t>
      </w:r>
      <w:r>
        <w:rPr>
          <w:rFonts w:cs="Book Antiqua" w:hAnsi="Book Antiqua" w:eastAsia="Book Antiqua" w:ascii="Book Antiqua"/>
          <w:b/>
          <w:spacing w:val="0"/>
          <w:w w:val="100"/>
          <w:position w:val="1"/>
          <w:sz w:val="24"/>
          <w:szCs w:val="24"/>
        </w:rPr>
        <w:t>erno</w:t>
      </w:r>
      <w:r>
        <w:rPr>
          <w:rFonts w:cs="Book Antiqua" w:hAnsi="Book Antiqua" w:eastAsia="Book Antiqua" w:ascii="Book Antiqua"/>
          <w:b/>
          <w:spacing w:val="1"/>
          <w:w w:val="100"/>
          <w:position w:val="1"/>
          <w:sz w:val="24"/>
          <w:szCs w:val="24"/>
        </w:rPr>
        <w:t> </w:t>
      </w:r>
      <w:r>
        <w:rPr>
          <w:rFonts w:cs="Book Antiqua" w:hAnsi="Book Antiqua" w:eastAsia="Book Antiqua" w:ascii="Book Antiqua"/>
          <w:b/>
          <w:spacing w:val="0"/>
          <w:w w:val="100"/>
          <w:position w:val="1"/>
          <w:sz w:val="24"/>
          <w:szCs w:val="24"/>
        </w:rPr>
        <w:t>de</w:t>
      </w:r>
      <w:r>
        <w:rPr>
          <w:rFonts w:cs="Book Antiqua" w:hAnsi="Book Antiqua" w:eastAsia="Book Antiqua" w:ascii="Book Antiqua"/>
          <w:b/>
          <w:spacing w:val="0"/>
          <w:w w:val="100"/>
          <w:position w:val="1"/>
          <w:sz w:val="24"/>
          <w:szCs w:val="24"/>
        </w:rPr>
        <w:t> </w:t>
      </w:r>
      <w:r>
        <w:rPr>
          <w:rFonts w:cs="Book Antiqua" w:hAnsi="Book Antiqua" w:eastAsia="Book Antiqua" w:ascii="Book Antiqua"/>
          <w:b/>
          <w:spacing w:val="-1"/>
          <w:w w:val="100"/>
          <w:position w:val="1"/>
          <w:sz w:val="24"/>
          <w:szCs w:val="24"/>
        </w:rPr>
        <w:t>l</w:t>
      </w:r>
      <w:r>
        <w:rPr>
          <w:rFonts w:cs="Book Antiqua" w:hAnsi="Book Antiqua" w:eastAsia="Book Antiqua" w:ascii="Book Antiqua"/>
          <w:b/>
          <w:spacing w:val="0"/>
          <w:w w:val="100"/>
          <w:position w:val="1"/>
          <w:sz w:val="24"/>
          <w:szCs w:val="24"/>
        </w:rPr>
        <w:t>a</w:t>
      </w:r>
      <w:r>
        <w:rPr>
          <w:rFonts w:cs="Book Antiqua" w:hAnsi="Book Antiqua" w:eastAsia="Book Antiqua" w:ascii="Book Antiqua"/>
          <w:b/>
          <w:spacing w:val="0"/>
          <w:w w:val="100"/>
          <w:position w:val="1"/>
          <w:sz w:val="24"/>
          <w:szCs w:val="24"/>
        </w:rPr>
        <w:t> </w:t>
      </w:r>
      <w:r>
        <w:rPr>
          <w:rFonts w:cs="Book Antiqua" w:hAnsi="Book Antiqua" w:eastAsia="Book Antiqua" w:ascii="Book Antiqua"/>
          <w:b/>
          <w:spacing w:val="3"/>
          <w:w w:val="100"/>
          <w:position w:val="1"/>
          <w:sz w:val="24"/>
          <w:szCs w:val="24"/>
        </w:rPr>
        <w:t>U</w:t>
      </w:r>
      <w:r>
        <w:rPr>
          <w:rFonts w:cs="Book Antiqua" w:hAnsi="Book Antiqua" w:eastAsia="Book Antiqua" w:ascii="Book Antiqua"/>
          <w:b/>
          <w:spacing w:val="0"/>
          <w:w w:val="100"/>
          <w:position w:val="1"/>
          <w:sz w:val="24"/>
          <w:szCs w:val="24"/>
        </w:rPr>
        <w:t>n</w:t>
      </w:r>
      <w:r>
        <w:rPr>
          <w:rFonts w:cs="Book Antiqua" w:hAnsi="Book Antiqua" w:eastAsia="Book Antiqua" w:ascii="Book Antiqua"/>
          <w:b/>
          <w:spacing w:val="-1"/>
          <w:w w:val="100"/>
          <w:position w:val="1"/>
          <w:sz w:val="24"/>
          <w:szCs w:val="24"/>
        </w:rPr>
        <w:t>i</w:t>
      </w:r>
      <w:r>
        <w:rPr>
          <w:rFonts w:cs="Book Antiqua" w:hAnsi="Book Antiqua" w:eastAsia="Book Antiqua" w:ascii="Book Antiqua"/>
          <w:b/>
          <w:spacing w:val="1"/>
          <w:w w:val="100"/>
          <w:position w:val="1"/>
          <w:sz w:val="24"/>
          <w:szCs w:val="24"/>
        </w:rPr>
        <w:t>v</w:t>
      </w:r>
      <w:r>
        <w:rPr>
          <w:rFonts w:cs="Book Antiqua" w:hAnsi="Book Antiqua" w:eastAsia="Book Antiqua" w:ascii="Book Antiqua"/>
          <w:b/>
          <w:spacing w:val="0"/>
          <w:w w:val="100"/>
          <w:position w:val="1"/>
          <w:sz w:val="24"/>
          <w:szCs w:val="24"/>
        </w:rPr>
        <w:t>er</w:t>
      </w:r>
      <w:r>
        <w:rPr>
          <w:rFonts w:cs="Book Antiqua" w:hAnsi="Book Antiqua" w:eastAsia="Book Antiqua" w:ascii="Book Antiqua"/>
          <w:b/>
          <w:spacing w:val="-1"/>
          <w:w w:val="100"/>
          <w:position w:val="1"/>
          <w:sz w:val="24"/>
          <w:szCs w:val="24"/>
        </w:rPr>
        <w:t>s</w:t>
      </w:r>
      <w:r>
        <w:rPr>
          <w:rFonts w:cs="Book Antiqua" w:hAnsi="Book Antiqua" w:eastAsia="Book Antiqua" w:ascii="Book Antiqua"/>
          <w:b/>
          <w:spacing w:val="0"/>
          <w:w w:val="100"/>
          <w:position w:val="1"/>
          <w:sz w:val="24"/>
          <w:szCs w:val="24"/>
        </w:rPr>
        <w:t>i</w:t>
      </w:r>
      <w:r>
        <w:rPr>
          <w:rFonts w:cs="Book Antiqua" w:hAnsi="Book Antiqua" w:eastAsia="Book Antiqua" w:ascii="Book Antiqua"/>
          <w:b/>
          <w:spacing w:val="-1"/>
          <w:w w:val="100"/>
          <w:position w:val="1"/>
          <w:sz w:val="24"/>
          <w:szCs w:val="24"/>
        </w:rPr>
        <w:t>d</w:t>
      </w:r>
      <w:r>
        <w:rPr>
          <w:rFonts w:cs="Book Antiqua" w:hAnsi="Book Antiqua" w:eastAsia="Book Antiqua" w:ascii="Book Antiqua"/>
          <w:b/>
          <w:spacing w:val="0"/>
          <w:w w:val="100"/>
          <w:position w:val="1"/>
          <w:sz w:val="24"/>
          <w:szCs w:val="24"/>
        </w:rPr>
        <w:t>ad</w:t>
      </w:r>
      <w:r>
        <w:rPr>
          <w:rFonts w:cs="Book Antiqua" w:hAnsi="Book Antiqua" w:eastAsia="Book Antiqua" w:ascii="Book Antiqua"/>
          <w:spacing w:val="0"/>
          <w:w w:val="100"/>
          <w:position w:val="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9" w:lineRule="exact" w:line="280"/>
      </w:pPr>
      <w:r>
        <w:rPr>
          <w:sz w:val="28"/>
          <w:szCs w:val="28"/>
        </w:rPr>
      </w:r>
    </w:p>
    <w:p>
      <w:pPr>
        <w:rPr>
          <w:rFonts w:cs="Book Antiqua" w:hAnsi="Book Antiqua" w:eastAsia="Book Antiqua" w:ascii="Book Antiqua"/>
          <w:sz w:val="24"/>
          <w:szCs w:val="24"/>
        </w:rPr>
        <w:jc w:val="center"/>
        <w:ind w:left="3924" w:right="3945"/>
      </w:pPr>
      <w:r>
        <w:rPr>
          <w:rFonts w:cs="Book Antiqua" w:hAnsi="Book Antiqua" w:eastAsia="Book Antiqua" w:ascii="Book Antiqua"/>
          <w:b/>
          <w:spacing w:val="0"/>
          <w:w w:val="100"/>
          <w:sz w:val="24"/>
          <w:szCs w:val="24"/>
        </w:rPr>
        <w:t>Cap</w:t>
      </w:r>
      <w:r>
        <w:rPr>
          <w:rFonts w:cs="Book Antiqua" w:hAnsi="Book Antiqua" w:eastAsia="Book Antiqua" w:ascii="Book Antiqua"/>
          <w:b/>
          <w:spacing w:val="-1"/>
          <w:w w:val="100"/>
          <w:sz w:val="24"/>
          <w:szCs w:val="24"/>
        </w:rPr>
        <w:t>í</w:t>
      </w:r>
      <w:r>
        <w:rPr>
          <w:rFonts w:cs="Book Antiqua" w:hAnsi="Book Antiqua" w:eastAsia="Book Antiqua" w:ascii="Book Antiqua"/>
          <w:b/>
          <w:spacing w:val="0"/>
          <w:w w:val="100"/>
          <w:sz w:val="24"/>
          <w:szCs w:val="24"/>
        </w:rPr>
        <w:t>t</w:t>
      </w:r>
      <w:r>
        <w:rPr>
          <w:rFonts w:cs="Book Antiqua" w:hAnsi="Book Antiqua" w:eastAsia="Book Antiqua" w:ascii="Book Antiqua"/>
          <w:b/>
          <w:spacing w:val="-1"/>
          <w:w w:val="100"/>
          <w:sz w:val="24"/>
          <w:szCs w:val="24"/>
        </w:rPr>
        <w:t>u</w:t>
      </w:r>
      <w:r>
        <w:rPr>
          <w:rFonts w:cs="Book Antiqua" w:hAnsi="Book Antiqua" w:eastAsia="Book Antiqua" w:ascii="Book Antiqua"/>
          <w:b/>
          <w:spacing w:val="0"/>
          <w:w w:val="100"/>
          <w:sz w:val="24"/>
          <w:szCs w:val="24"/>
        </w:rPr>
        <w:t>lo</w:t>
      </w:r>
      <w:r>
        <w:rPr>
          <w:rFonts w:cs="Book Antiqua" w:hAnsi="Book Antiqua" w:eastAsia="Book Antiqua" w:ascii="Book Antiqua"/>
          <w:b/>
          <w:spacing w:val="0"/>
          <w:w w:val="100"/>
          <w:sz w:val="24"/>
          <w:szCs w:val="24"/>
        </w:rPr>
        <w:t> </w:t>
      </w:r>
      <w:r>
        <w:rPr>
          <w:rFonts w:cs="Book Antiqua" w:hAnsi="Book Antiqua" w:eastAsia="Book Antiqua" w:ascii="Book Antiqua"/>
          <w:b/>
          <w:spacing w:val="0"/>
          <w:w w:val="100"/>
          <w:sz w:val="24"/>
          <w:szCs w:val="24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4"/>
          <w:szCs w:val="24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left"/>
        <w:spacing w:lineRule="auto" w:line="482"/>
        <w:ind w:left="102" w:right="2978" w:firstLine="3176"/>
      </w:pP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sp</w:t>
      </w:r>
      <w:r>
        <w:rPr>
          <w:rFonts w:cs="Book Antiqua" w:hAnsi="Book Antiqua" w:eastAsia="Book Antiqua" w:ascii="Book Antiqua"/>
          <w:b/>
          <w:spacing w:val="-3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b/>
          <w:spacing w:val="-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b/>
          <w:spacing w:val="-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es</w:t>
      </w:r>
      <w:r>
        <w:rPr>
          <w:rFonts w:cs="Book Antiqua" w:hAnsi="Book Antiqua" w:eastAsia="Book Antiqua" w:ascii="Book Antiqua"/>
          <w:b/>
          <w:spacing w:val="-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G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b/>
          <w:spacing w:val="-3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era</w:t>
      </w:r>
      <w:r>
        <w:rPr>
          <w:rFonts w:cs="Book Antiqua" w:hAnsi="Book Antiqua" w:eastAsia="Book Antiqua" w:ascii="Book Antiqua"/>
          <w:b/>
          <w:spacing w:val="-1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b/>
          <w:spacing w:val="-2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b/>
          <w:spacing w:val="-1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í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b/>
          <w:spacing w:val="-3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33</w:t>
      </w:r>
      <w:r>
        <w:rPr>
          <w:rFonts w:cs="Book Antiqua" w:hAnsi="Book Antiqua" w:eastAsia="Book Antiqua" w:ascii="Book Antiqua"/>
          <w:b/>
          <w:spacing w:val="-2"/>
          <w:w w:val="100"/>
          <w:sz w:val="22"/>
          <w:szCs w:val="22"/>
        </w:rPr>
        <w:t>.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-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ó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g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g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b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v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sidad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: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I.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j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iver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itar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;</w:t>
      </w:r>
    </w:p>
    <w:p>
      <w:pPr>
        <w:rPr>
          <w:rFonts w:cs="Book Antiqua" w:hAnsi="Book Antiqua" w:eastAsia="Book Antiqua" w:ascii="Book Antiqua"/>
          <w:sz w:val="22"/>
          <w:szCs w:val="22"/>
        </w:rPr>
        <w:jc w:val="both"/>
        <w:spacing w:lineRule="exact" w:line="260"/>
        <w:ind w:left="102" w:right="7382"/>
      </w:pPr>
      <w:r>
        <w:rPr>
          <w:rFonts w:cs="Book Antiqua" w:hAnsi="Book Antiqua" w:eastAsia="Book Antiqua" w:ascii="Book Antiqua"/>
          <w:b/>
          <w:spacing w:val="0"/>
          <w:w w:val="100"/>
          <w:position w:val="1"/>
          <w:sz w:val="22"/>
          <w:szCs w:val="22"/>
        </w:rPr>
        <w:t>I</w:t>
      </w:r>
      <w:r>
        <w:rPr>
          <w:rFonts w:cs="Book Antiqua" w:hAnsi="Book Antiqua" w:eastAsia="Book Antiqua" w:ascii="Book Antiqua"/>
          <w:b/>
          <w:spacing w:val="1"/>
          <w:w w:val="100"/>
          <w:position w:val="1"/>
          <w:sz w:val="22"/>
          <w:szCs w:val="22"/>
        </w:rPr>
        <w:t>I</w:t>
      </w:r>
      <w:r>
        <w:rPr>
          <w:rFonts w:cs="Book Antiqua" w:hAnsi="Book Antiqua" w:eastAsia="Book Antiqua" w:ascii="Book Antiqua"/>
          <w:b/>
          <w:spacing w:val="0"/>
          <w:w w:val="100"/>
          <w:position w:val="1"/>
          <w:sz w:val="22"/>
          <w:szCs w:val="22"/>
        </w:rPr>
        <w:t>.</w:t>
      </w:r>
      <w:r>
        <w:rPr>
          <w:rFonts w:cs="Book Antiqua" w:hAnsi="Book Antiqua" w:eastAsia="Book Antiqua" w:ascii="Book Antiqua"/>
          <w:b/>
          <w:spacing w:val="0"/>
          <w:w w:val="100"/>
          <w:position w:val="1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position w:val="1"/>
          <w:sz w:val="22"/>
          <w:szCs w:val="22"/>
        </w:rPr>
        <w:t>El</w:t>
      </w:r>
      <w:r>
        <w:rPr>
          <w:rFonts w:cs="Book Antiqua" w:hAnsi="Book Antiqua" w:eastAsia="Book Antiqua" w:ascii="Book Antiqua"/>
          <w:spacing w:val="-2"/>
          <w:w w:val="100"/>
          <w:position w:val="1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position w:val="1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position w:val="1"/>
          <w:sz w:val="22"/>
          <w:szCs w:val="22"/>
        </w:rPr>
        <w:t>at</w:t>
      </w:r>
      <w:r>
        <w:rPr>
          <w:rFonts w:cs="Book Antiqua" w:hAnsi="Book Antiqua" w:eastAsia="Book Antiqua" w:ascii="Book Antiqua"/>
          <w:spacing w:val="-1"/>
          <w:w w:val="100"/>
          <w:position w:val="1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position w:val="1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2"/>
          <w:w w:val="100"/>
          <w:position w:val="1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position w:val="1"/>
          <w:sz w:val="22"/>
          <w:szCs w:val="22"/>
        </w:rPr>
        <w:t>ato;</w:t>
      </w:r>
      <w:r>
        <w:rPr>
          <w:rFonts w:cs="Book Antiqua" w:hAnsi="Book Antiqua" w:eastAsia="Book Antiqua" w:ascii="Book Antiqua"/>
          <w:spacing w:val="0"/>
          <w:w w:val="100"/>
          <w:position w:val="0"/>
          <w:sz w:val="22"/>
          <w:szCs w:val="22"/>
        </w:rPr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both"/>
        <w:ind w:left="102" w:right="7619"/>
      </w:pP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I.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El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ecto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;</w:t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both"/>
        <w:ind w:left="102" w:right="4095"/>
      </w:pP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V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.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-4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j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é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idad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ca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é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a;</w:t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both"/>
        <w:ind w:left="102" w:right="4942"/>
      </w:pP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V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.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Di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cto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dad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ca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é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;</w:t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both"/>
        <w:ind w:left="102" w:right="6419"/>
      </w:pP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V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I.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b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H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ono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.</w:t>
      </w:r>
    </w:p>
    <w:p>
      <w:pPr>
        <w:rPr>
          <w:sz w:val="14"/>
          <w:szCs w:val="14"/>
        </w:rPr>
        <w:jc w:val="left"/>
        <w:spacing w:before="10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Book Antiqua" w:hAnsi="Book Antiqua" w:eastAsia="Book Antiqua" w:ascii="Book Antiqua"/>
          <w:sz w:val="24"/>
          <w:szCs w:val="24"/>
        </w:rPr>
        <w:jc w:val="center"/>
        <w:ind w:left="3878" w:right="3902"/>
      </w:pPr>
      <w:r>
        <w:rPr>
          <w:rFonts w:cs="Book Antiqua" w:hAnsi="Book Antiqua" w:eastAsia="Book Antiqua" w:ascii="Book Antiqua"/>
          <w:b/>
          <w:spacing w:val="0"/>
          <w:w w:val="100"/>
          <w:sz w:val="24"/>
          <w:szCs w:val="24"/>
        </w:rPr>
        <w:t>Cap</w:t>
      </w:r>
      <w:r>
        <w:rPr>
          <w:rFonts w:cs="Book Antiqua" w:hAnsi="Book Antiqua" w:eastAsia="Book Antiqua" w:ascii="Book Antiqua"/>
          <w:b/>
          <w:spacing w:val="-1"/>
          <w:w w:val="100"/>
          <w:sz w:val="24"/>
          <w:szCs w:val="24"/>
        </w:rPr>
        <w:t>í</w:t>
      </w:r>
      <w:r>
        <w:rPr>
          <w:rFonts w:cs="Book Antiqua" w:hAnsi="Book Antiqua" w:eastAsia="Book Antiqua" w:ascii="Book Antiqua"/>
          <w:b/>
          <w:spacing w:val="0"/>
          <w:w w:val="100"/>
          <w:sz w:val="24"/>
          <w:szCs w:val="24"/>
        </w:rPr>
        <w:t>t</w:t>
      </w:r>
      <w:r>
        <w:rPr>
          <w:rFonts w:cs="Book Antiqua" w:hAnsi="Book Antiqua" w:eastAsia="Book Antiqua" w:ascii="Book Antiqua"/>
          <w:b/>
          <w:spacing w:val="-1"/>
          <w:w w:val="100"/>
          <w:sz w:val="24"/>
          <w:szCs w:val="24"/>
        </w:rPr>
        <w:t>u</w:t>
      </w:r>
      <w:r>
        <w:rPr>
          <w:rFonts w:cs="Book Antiqua" w:hAnsi="Book Antiqua" w:eastAsia="Book Antiqua" w:ascii="Book Antiqua"/>
          <w:b/>
          <w:spacing w:val="0"/>
          <w:w w:val="100"/>
          <w:sz w:val="24"/>
          <w:szCs w:val="24"/>
        </w:rPr>
        <w:t>lo</w:t>
      </w:r>
      <w:r>
        <w:rPr>
          <w:rFonts w:cs="Book Antiqua" w:hAnsi="Book Antiqua" w:eastAsia="Book Antiqua" w:ascii="Book Antiqua"/>
          <w:b/>
          <w:spacing w:val="0"/>
          <w:w w:val="100"/>
          <w:sz w:val="24"/>
          <w:szCs w:val="24"/>
        </w:rPr>
        <w:t> </w:t>
      </w:r>
      <w:r>
        <w:rPr>
          <w:rFonts w:cs="Book Antiqua" w:hAnsi="Book Antiqua" w:eastAsia="Book Antiqua" w:ascii="Book Antiqua"/>
          <w:b/>
          <w:spacing w:val="0"/>
          <w:w w:val="100"/>
          <w:sz w:val="24"/>
          <w:szCs w:val="24"/>
        </w:rPr>
        <w:t>II</w:t>
      </w:r>
      <w:r>
        <w:rPr>
          <w:rFonts w:cs="Book Antiqua" w:hAnsi="Book Antiqua" w:eastAsia="Book Antiqua" w:ascii="Book Antiqua"/>
          <w:spacing w:val="0"/>
          <w:w w:val="100"/>
          <w:sz w:val="24"/>
          <w:szCs w:val="24"/>
        </w:rPr>
      </w:r>
    </w:p>
    <w:p>
      <w:pPr>
        <w:rPr>
          <w:rFonts w:cs="Book Antiqua" w:hAnsi="Book Antiqua" w:eastAsia="Book Antiqua" w:ascii="Book Antiqua"/>
          <w:sz w:val="24"/>
          <w:szCs w:val="24"/>
        </w:rPr>
        <w:jc w:val="center"/>
        <w:spacing w:before="1"/>
        <w:ind w:left="3048" w:right="3070"/>
      </w:pPr>
      <w:r>
        <w:rPr>
          <w:rFonts w:cs="Book Antiqua" w:hAnsi="Book Antiqua" w:eastAsia="Book Antiqua" w:ascii="Book Antiqua"/>
          <w:b/>
          <w:spacing w:val="-1"/>
          <w:w w:val="100"/>
          <w:sz w:val="24"/>
          <w:szCs w:val="24"/>
        </w:rPr>
        <w:t>D</w:t>
      </w:r>
      <w:r>
        <w:rPr>
          <w:rFonts w:cs="Book Antiqua" w:hAnsi="Book Antiqua" w:eastAsia="Book Antiqua" w:ascii="Book Antiqua"/>
          <w:b/>
          <w:spacing w:val="0"/>
          <w:w w:val="100"/>
          <w:sz w:val="24"/>
          <w:szCs w:val="24"/>
        </w:rPr>
        <w:t>el</w:t>
      </w:r>
      <w:r>
        <w:rPr>
          <w:rFonts w:cs="Book Antiqua" w:hAnsi="Book Antiqua" w:eastAsia="Book Antiqua" w:ascii="Book Antiqua"/>
          <w:b/>
          <w:spacing w:val="0"/>
          <w:w w:val="100"/>
          <w:sz w:val="24"/>
          <w:szCs w:val="24"/>
        </w:rPr>
        <w:t> </w:t>
      </w:r>
      <w:r>
        <w:rPr>
          <w:rFonts w:cs="Book Antiqua" w:hAnsi="Book Antiqua" w:eastAsia="Book Antiqua" w:ascii="Book Antiqua"/>
          <w:b/>
          <w:spacing w:val="-1"/>
          <w:w w:val="100"/>
          <w:sz w:val="24"/>
          <w:szCs w:val="24"/>
        </w:rPr>
        <w:t>C</w:t>
      </w:r>
      <w:r>
        <w:rPr>
          <w:rFonts w:cs="Book Antiqua" w:hAnsi="Book Antiqua" w:eastAsia="Book Antiqua" w:ascii="Book Antiqua"/>
          <w:b/>
          <w:spacing w:val="1"/>
          <w:w w:val="100"/>
          <w:sz w:val="24"/>
          <w:szCs w:val="24"/>
        </w:rPr>
        <w:t>o</w:t>
      </w:r>
      <w:r>
        <w:rPr>
          <w:rFonts w:cs="Book Antiqua" w:hAnsi="Book Antiqua" w:eastAsia="Book Antiqua" w:ascii="Book Antiqua"/>
          <w:b/>
          <w:spacing w:val="0"/>
          <w:w w:val="100"/>
          <w:sz w:val="24"/>
          <w:szCs w:val="24"/>
        </w:rPr>
        <w:t>n</w:t>
      </w:r>
      <w:r>
        <w:rPr>
          <w:rFonts w:cs="Book Antiqua" w:hAnsi="Book Antiqua" w:eastAsia="Book Antiqua" w:ascii="Book Antiqua"/>
          <w:b/>
          <w:spacing w:val="-1"/>
          <w:w w:val="100"/>
          <w:sz w:val="24"/>
          <w:szCs w:val="24"/>
        </w:rPr>
        <w:t>s</w:t>
      </w:r>
      <w:r>
        <w:rPr>
          <w:rFonts w:cs="Book Antiqua" w:hAnsi="Book Antiqua" w:eastAsia="Book Antiqua" w:ascii="Book Antiqua"/>
          <w:b/>
          <w:spacing w:val="0"/>
          <w:w w:val="100"/>
          <w:sz w:val="24"/>
          <w:szCs w:val="24"/>
        </w:rPr>
        <w:t>ejo</w:t>
      </w:r>
      <w:r>
        <w:rPr>
          <w:rFonts w:cs="Book Antiqua" w:hAnsi="Book Antiqua" w:eastAsia="Book Antiqua" w:ascii="Book Antiqua"/>
          <w:b/>
          <w:spacing w:val="0"/>
          <w:w w:val="100"/>
          <w:sz w:val="24"/>
          <w:szCs w:val="24"/>
        </w:rPr>
        <w:t> </w:t>
      </w:r>
      <w:r>
        <w:rPr>
          <w:rFonts w:cs="Book Antiqua" w:hAnsi="Book Antiqua" w:eastAsia="Book Antiqua" w:ascii="Book Antiqua"/>
          <w:b/>
          <w:spacing w:val="1"/>
          <w:w w:val="100"/>
          <w:sz w:val="24"/>
          <w:szCs w:val="24"/>
        </w:rPr>
        <w:t>U</w:t>
      </w:r>
      <w:r>
        <w:rPr>
          <w:rFonts w:cs="Book Antiqua" w:hAnsi="Book Antiqua" w:eastAsia="Book Antiqua" w:ascii="Book Antiqua"/>
          <w:b/>
          <w:spacing w:val="0"/>
          <w:w w:val="100"/>
          <w:sz w:val="24"/>
          <w:szCs w:val="24"/>
        </w:rPr>
        <w:t>n</w:t>
      </w:r>
      <w:r>
        <w:rPr>
          <w:rFonts w:cs="Book Antiqua" w:hAnsi="Book Antiqua" w:eastAsia="Book Antiqua" w:ascii="Book Antiqua"/>
          <w:b/>
          <w:spacing w:val="-1"/>
          <w:w w:val="100"/>
          <w:sz w:val="24"/>
          <w:szCs w:val="24"/>
        </w:rPr>
        <w:t>i</w:t>
      </w:r>
      <w:r>
        <w:rPr>
          <w:rFonts w:cs="Book Antiqua" w:hAnsi="Book Antiqua" w:eastAsia="Book Antiqua" w:ascii="Book Antiqua"/>
          <w:b/>
          <w:spacing w:val="1"/>
          <w:w w:val="100"/>
          <w:sz w:val="24"/>
          <w:szCs w:val="24"/>
        </w:rPr>
        <w:t>v</w:t>
      </w:r>
      <w:r>
        <w:rPr>
          <w:rFonts w:cs="Book Antiqua" w:hAnsi="Book Antiqua" w:eastAsia="Book Antiqua" w:ascii="Book Antiqua"/>
          <w:b/>
          <w:spacing w:val="0"/>
          <w:w w:val="100"/>
          <w:sz w:val="24"/>
          <w:szCs w:val="24"/>
        </w:rPr>
        <w:t>er</w:t>
      </w:r>
      <w:r>
        <w:rPr>
          <w:rFonts w:cs="Book Antiqua" w:hAnsi="Book Antiqua" w:eastAsia="Book Antiqua" w:ascii="Book Antiqua"/>
          <w:b/>
          <w:spacing w:val="-1"/>
          <w:w w:val="100"/>
          <w:sz w:val="24"/>
          <w:szCs w:val="24"/>
        </w:rPr>
        <w:t>s</w:t>
      </w:r>
      <w:r>
        <w:rPr>
          <w:rFonts w:cs="Book Antiqua" w:hAnsi="Book Antiqua" w:eastAsia="Book Antiqua" w:ascii="Book Antiqua"/>
          <w:b/>
          <w:spacing w:val="1"/>
          <w:w w:val="100"/>
          <w:sz w:val="24"/>
          <w:szCs w:val="24"/>
        </w:rPr>
        <w:t>i</w:t>
      </w:r>
      <w:r>
        <w:rPr>
          <w:rFonts w:cs="Book Antiqua" w:hAnsi="Book Antiqua" w:eastAsia="Book Antiqua" w:ascii="Book Antiqua"/>
          <w:b/>
          <w:spacing w:val="1"/>
          <w:w w:val="100"/>
          <w:sz w:val="24"/>
          <w:szCs w:val="24"/>
        </w:rPr>
        <w:t>t</w:t>
      </w:r>
      <w:r>
        <w:rPr>
          <w:rFonts w:cs="Book Antiqua" w:hAnsi="Book Antiqua" w:eastAsia="Book Antiqua" w:ascii="Book Antiqua"/>
          <w:b/>
          <w:spacing w:val="0"/>
          <w:w w:val="100"/>
          <w:sz w:val="24"/>
          <w:szCs w:val="24"/>
        </w:rPr>
        <w:t>ario</w:t>
      </w:r>
      <w:r>
        <w:rPr>
          <w:rFonts w:cs="Book Antiqua" w:hAnsi="Book Antiqua" w:eastAsia="Book Antiqua" w:ascii="Book Antiqua"/>
          <w:spacing w:val="0"/>
          <w:w w:val="100"/>
          <w:sz w:val="24"/>
          <w:szCs w:val="24"/>
        </w:rPr>
      </w:r>
    </w:p>
    <w:p>
      <w:pPr>
        <w:rPr>
          <w:sz w:val="12"/>
          <w:szCs w:val="12"/>
        </w:rPr>
        <w:jc w:val="left"/>
        <w:spacing w:before="7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both"/>
        <w:spacing w:lineRule="auto" w:line="480"/>
        <w:ind w:left="102" w:right="76"/>
        <w:sectPr>
          <w:pgMar w:header="0" w:footer="1003" w:top="1360" w:bottom="280" w:left="1600" w:right="1580"/>
          <w:pgSz w:w="12240" w:h="15840"/>
        </w:sectPr>
      </w:pP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b/>
          <w:spacing w:val="-1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í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b/>
          <w:spacing w:val="-3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b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34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.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-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El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-4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j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5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iversita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io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el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ó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g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g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b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ve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sidad.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b/>
          <w:spacing w:val="-1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í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b/>
          <w:spacing w:val="-3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b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35</w:t>
      </w:r>
      <w:r>
        <w:rPr>
          <w:rFonts w:cs="Book Antiqua" w:hAnsi="Book Antiqua" w:eastAsia="Book Antiqua" w:ascii="Book Antiqua"/>
          <w:b/>
          <w:spacing w:val="-2"/>
          <w:w w:val="100"/>
          <w:sz w:val="22"/>
          <w:szCs w:val="22"/>
        </w:rPr>
        <w:t>.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-</w:t>
      </w:r>
      <w:r>
        <w:rPr>
          <w:rFonts w:cs="Book Antiqua" w:hAnsi="Book Antiqua" w:eastAsia="Book Antiqua" w:ascii="Book Antiqua"/>
          <w:b/>
          <w:spacing w:val="-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on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al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j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5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iver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itar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las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sig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tes</w:t>
      </w:r>
      <w:r>
        <w:rPr>
          <w:rFonts w:cs="Book Antiqua" w:hAnsi="Book Antiqua" w:eastAsia="Book Antiqua" w:ascii="Book Antiqua"/>
          <w:spacing w:val="-5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f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ltad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y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obl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g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ac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: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I.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F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lar,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obar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y,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caso,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f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ar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tat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G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;</w:t>
      </w:r>
    </w:p>
    <w:p>
      <w:pPr>
        <w:rPr>
          <w:rFonts w:cs="Book Antiqua" w:hAnsi="Book Antiqua" w:eastAsia="Book Antiqua" w:ascii="Book Antiqua"/>
          <w:sz w:val="22"/>
          <w:szCs w:val="22"/>
        </w:rPr>
        <w:jc w:val="left"/>
        <w:spacing w:before="53"/>
        <w:ind w:left="102" w:right="79"/>
      </w:pP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.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x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su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io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g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lame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y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ase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eglam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y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isp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cam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eg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ga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iza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ión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y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fun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io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iversida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;</w:t>
      </w:r>
    </w:p>
    <w:p>
      <w:pPr>
        <w:rPr>
          <w:sz w:val="26"/>
          <w:szCs w:val="26"/>
        </w:rPr>
        <w:jc w:val="left"/>
        <w:spacing w:before="13" w:lineRule="exact" w:line="260"/>
      </w:pPr>
      <w:r>
        <w:rPr>
          <w:sz w:val="26"/>
          <w:szCs w:val="26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both"/>
        <w:ind w:left="102" w:right="6707"/>
      </w:pP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I.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ig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ar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cto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;</w:t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both"/>
        <w:ind w:left="102" w:right="4722"/>
      </w:pP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V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.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ig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ar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los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ie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br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at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on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;</w:t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left"/>
        <w:ind w:left="102" w:right="80"/>
      </w:pP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V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.</w:t>
      </w:r>
      <w:r>
        <w:rPr>
          <w:rFonts w:cs="Book Antiqua" w:hAnsi="Book Antiqua" w:eastAsia="Book Antiqua" w:ascii="Book Antiqua"/>
          <w:b/>
          <w:spacing w:val="-4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oce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,</w:t>
      </w:r>
      <w:r>
        <w:rPr>
          <w:rFonts w:cs="Book Antiqua" w:hAnsi="Book Antiqua" w:eastAsia="Book Antiqua" w:ascii="Book Antiqua"/>
          <w:spacing w:val="-5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al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zar</w:t>
      </w:r>
      <w:r>
        <w:rPr>
          <w:rFonts w:cs="Book Antiqua" w:hAnsi="Book Antiqua" w:eastAsia="Book Antiqua" w:ascii="Book Antiqua"/>
          <w:spacing w:val="-6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y,</w:t>
      </w:r>
      <w:r>
        <w:rPr>
          <w:rFonts w:cs="Book Antiqua" w:hAnsi="Book Antiqua" w:eastAsia="Book Antiqua" w:ascii="Book Antiqua"/>
          <w:spacing w:val="-5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en</w:t>
      </w:r>
      <w:r>
        <w:rPr>
          <w:rFonts w:cs="Book Antiqua" w:hAnsi="Book Antiqua" w:eastAsia="Book Antiqua" w:ascii="Book Antiqua"/>
          <w:spacing w:val="-4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su</w:t>
      </w:r>
      <w:r>
        <w:rPr>
          <w:rFonts w:cs="Book Antiqua" w:hAnsi="Book Antiqua" w:eastAsia="Book Antiqua" w:ascii="Book Antiqua"/>
          <w:spacing w:val="-6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caso,</w:t>
      </w:r>
      <w:r>
        <w:rPr>
          <w:rFonts w:cs="Book Antiqua" w:hAnsi="Book Antiqua" w:eastAsia="Book Antiqua" w:ascii="Book Antiqua"/>
          <w:spacing w:val="-5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obar</w:t>
      </w:r>
      <w:r>
        <w:rPr>
          <w:rFonts w:cs="Book Antiqua" w:hAnsi="Book Antiqua" w:eastAsia="Book Antiqua" w:ascii="Book Antiqua"/>
          <w:spacing w:val="-6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el</w:t>
      </w:r>
      <w:r>
        <w:rPr>
          <w:rFonts w:cs="Book Antiqua" w:hAnsi="Book Antiqua" w:eastAsia="Book Antiqua" w:ascii="Book Antiqua"/>
          <w:spacing w:val="-4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-4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-5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ollo</w:t>
      </w:r>
      <w:r>
        <w:rPr>
          <w:rFonts w:cs="Book Antiqua" w:hAnsi="Book Antiqua" w:eastAsia="Book Antiqua" w:ascii="Book Antiqua"/>
          <w:spacing w:val="-5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ituc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onal</w:t>
      </w:r>
      <w:r>
        <w:rPr>
          <w:rFonts w:cs="Book Antiqua" w:hAnsi="Book Antiqua" w:eastAsia="Book Antiqua" w:ascii="Book Antiqua"/>
          <w:spacing w:val="-4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q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5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le</w:t>
      </w:r>
      <w:r>
        <w:rPr>
          <w:rFonts w:cs="Book Antiqua" w:hAnsi="Book Antiqua" w:eastAsia="Book Antiqua" w:ascii="Book Antiqua"/>
          <w:spacing w:val="-4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ecto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;</w:t>
      </w:r>
    </w:p>
    <w:p>
      <w:pPr>
        <w:rPr>
          <w:sz w:val="26"/>
          <w:szCs w:val="26"/>
        </w:rPr>
        <w:jc w:val="left"/>
        <w:spacing w:before="7" w:lineRule="exact" w:line="260"/>
      </w:pPr>
      <w:r>
        <w:rPr>
          <w:sz w:val="26"/>
          <w:szCs w:val="26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left"/>
        <w:spacing w:lineRule="exact" w:line="260"/>
        <w:ind w:left="102" w:right="80"/>
      </w:pP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V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I.</w:t>
      </w:r>
      <w:r>
        <w:rPr>
          <w:rFonts w:cs="Book Antiqua" w:hAnsi="Book Antiqua" w:eastAsia="Book Antiqua" w:ascii="Book Antiqua"/>
          <w:b/>
          <w:spacing w:val="-6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-4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oce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,</w:t>
      </w:r>
      <w:r>
        <w:rPr>
          <w:rFonts w:cs="Book Antiqua" w:hAnsi="Book Antiqua" w:eastAsia="Book Antiqua" w:ascii="Book Antiqua"/>
          <w:spacing w:val="-1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zar</w:t>
      </w:r>
      <w:r>
        <w:rPr>
          <w:rFonts w:cs="Book Antiqua" w:hAnsi="Book Antiqua" w:eastAsia="Book Antiqua" w:ascii="Book Antiqua"/>
          <w:spacing w:val="-1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y,</w:t>
      </w:r>
      <w:r>
        <w:rPr>
          <w:rFonts w:cs="Book Antiqua" w:hAnsi="Book Antiqua" w:eastAsia="Book Antiqua" w:ascii="Book Antiqua"/>
          <w:spacing w:val="-7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-6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su</w:t>
      </w:r>
      <w:r>
        <w:rPr>
          <w:rFonts w:cs="Book Antiqua" w:hAnsi="Book Antiqua" w:eastAsia="Book Antiqua" w:ascii="Book Antiqua"/>
          <w:spacing w:val="-8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aso,</w:t>
      </w:r>
      <w:r>
        <w:rPr>
          <w:rFonts w:cs="Book Antiqua" w:hAnsi="Book Antiqua" w:eastAsia="Book Antiqua" w:ascii="Book Antiqua"/>
          <w:spacing w:val="-7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obar</w:t>
      </w:r>
      <w:r>
        <w:rPr>
          <w:rFonts w:cs="Book Antiqua" w:hAnsi="Book Antiqua" w:eastAsia="Book Antiqua" w:ascii="Book Antiqua"/>
          <w:spacing w:val="-8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-9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esto</w:t>
      </w:r>
      <w:r>
        <w:rPr>
          <w:rFonts w:cs="Book Antiqua" w:hAnsi="Book Antiqua" w:eastAsia="Book Antiqua" w:ascii="Book Antiqua"/>
          <w:spacing w:val="-8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-8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g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-7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y</w:t>
      </w:r>
      <w:r>
        <w:rPr>
          <w:rFonts w:cs="Book Antiqua" w:hAnsi="Book Antiqua" w:eastAsia="Book Antiqua" w:ascii="Book Antiqua"/>
          <w:spacing w:val="-1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g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-7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al</w:t>
      </w:r>
      <w:r>
        <w:rPr>
          <w:rFonts w:cs="Book Antiqua" w:hAnsi="Book Antiqua" w:eastAsia="Book Antiqua" w:ascii="Book Antiqua"/>
          <w:spacing w:val="-9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q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eta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cto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;</w:t>
      </w:r>
    </w:p>
    <w:p>
      <w:pPr>
        <w:rPr>
          <w:sz w:val="28"/>
          <w:szCs w:val="28"/>
        </w:rPr>
        <w:jc w:val="left"/>
        <w:spacing w:before="2" w:lineRule="exact" w:line="280"/>
      </w:pPr>
      <w:r>
        <w:rPr>
          <w:sz w:val="28"/>
          <w:szCs w:val="28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left"/>
        <w:ind w:left="102" w:right="79"/>
      </w:pP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V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.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-4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oce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,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zar</w:t>
      </w:r>
      <w:r>
        <w:rPr>
          <w:rFonts w:cs="Book Antiqua" w:hAnsi="Book Antiqua" w:eastAsia="Book Antiqua" w:ascii="Book Antiqua"/>
          <w:spacing w:val="5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y,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caso,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obar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creaci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ó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,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f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ca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ó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,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si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ó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ó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elas,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f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ac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ltad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s,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stitut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s,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tam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tos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y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;</w:t>
      </w:r>
    </w:p>
    <w:p>
      <w:pPr>
        <w:rPr>
          <w:sz w:val="26"/>
          <w:szCs w:val="26"/>
        </w:rPr>
        <w:jc w:val="left"/>
        <w:spacing w:before="13" w:lineRule="exact" w:line="260"/>
      </w:pPr>
      <w:r>
        <w:rPr>
          <w:sz w:val="26"/>
          <w:szCs w:val="26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left"/>
        <w:ind w:left="102" w:right="82"/>
      </w:pP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V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b/>
          <w:spacing w:val="-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I.</w:t>
      </w:r>
      <w:r>
        <w:rPr>
          <w:rFonts w:cs="Book Antiqua" w:hAnsi="Book Antiqua" w:eastAsia="Book Antiqua" w:ascii="Book Antiqua"/>
          <w:b/>
          <w:spacing w:val="5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-4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oce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,</w:t>
      </w:r>
      <w:r>
        <w:rPr>
          <w:rFonts w:cs="Book Antiqua" w:hAnsi="Book Antiqua" w:eastAsia="Book Antiqua" w:ascii="Book Antiqua"/>
          <w:spacing w:val="48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al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z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ar</w:t>
      </w:r>
      <w:r>
        <w:rPr>
          <w:rFonts w:cs="Book Antiqua" w:hAnsi="Book Antiqua" w:eastAsia="Book Antiqua" w:ascii="Book Antiqua"/>
          <w:spacing w:val="47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y,</w:t>
      </w:r>
      <w:r>
        <w:rPr>
          <w:rFonts w:cs="Book Antiqua" w:hAnsi="Book Antiqua" w:eastAsia="Book Antiqua" w:ascii="Book Antiqua"/>
          <w:spacing w:val="5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en</w:t>
      </w:r>
      <w:r>
        <w:rPr>
          <w:rFonts w:cs="Book Antiqua" w:hAnsi="Book Antiqua" w:eastAsia="Book Antiqua" w:ascii="Book Antiqua"/>
          <w:spacing w:val="49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su</w:t>
      </w:r>
      <w:r>
        <w:rPr>
          <w:rFonts w:cs="Book Antiqua" w:hAnsi="Book Antiqua" w:eastAsia="Book Antiqua" w:ascii="Book Antiqua"/>
          <w:spacing w:val="47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caso,</w:t>
      </w:r>
      <w:r>
        <w:rPr>
          <w:rFonts w:cs="Book Antiqua" w:hAnsi="Book Antiqua" w:eastAsia="Book Antiqua" w:ascii="Book Antiqua"/>
          <w:spacing w:val="48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obar</w:t>
      </w:r>
      <w:r>
        <w:rPr>
          <w:rFonts w:cs="Book Antiqua" w:hAnsi="Book Antiqua" w:eastAsia="Book Antiqua" w:ascii="Book Antiqua"/>
          <w:spacing w:val="47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</w:t>
      </w:r>
      <w:r>
        <w:rPr>
          <w:rFonts w:cs="Book Antiqua" w:hAnsi="Book Antiqua" w:eastAsia="Book Antiqua" w:ascii="Book Antiqua"/>
          <w:spacing w:val="5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cre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ó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,</w:t>
      </w:r>
      <w:r>
        <w:rPr>
          <w:rFonts w:cs="Book Antiqua" w:hAnsi="Book Antiqua" w:eastAsia="Book Antiqua" w:ascii="Book Antiqua"/>
          <w:spacing w:val="5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f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ca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ió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,</w:t>
      </w:r>
      <w:r>
        <w:rPr>
          <w:rFonts w:cs="Book Antiqua" w:hAnsi="Book Antiqua" w:eastAsia="Book Antiqua" w:ascii="Book Antiqua"/>
          <w:spacing w:val="5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si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ó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47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esión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g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amas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cat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v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y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g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amas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acadé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;</w:t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both"/>
        <w:ind w:left="102" w:right="2005"/>
      </w:pP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IX.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f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ir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ar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ig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ón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q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ctor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h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aga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Sec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eta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G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;</w:t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both"/>
        <w:ind w:left="102" w:right="1506"/>
      </w:pPr>
      <w:r>
        <w:rPr>
          <w:rFonts w:cs="Book Antiqua" w:hAnsi="Book Antiqua" w:eastAsia="Book Antiqua" w:ascii="Book Antiqua"/>
          <w:b/>
          <w:spacing w:val="-1"/>
          <w:w w:val="100"/>
          <w:sz w:val="22"/>
          <w:szCs w:val="22"/>
        </w:rPr>
        <w:t>X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.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sig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ar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esta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ector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los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irecto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idades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acadé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s;</w:t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both"/>
        <w:ind w:left="102" w:right="78"/>
      </w:pPr>
      <w:r>
        <w:rPr>
          <w:rFonts w:cs="Book Antiqua" w:hAnsi="Book Antiqua" w:eastAsia="Book Antiqua" w:ascii="Book Antiqua"/>
          <w:b/>
          <w:spacing w:val="-1"/>
          <w:w w:val="100"/>
          <w:sz w:val="22"/>
          <w:szCs w:val="22"/>
        </w:rPr>
        <w:t>X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I.</w:t>
      </w:r>
      <w:r>
        <w:rPr>
          <w:rFonts w:cs="Book Antiqua" w:hAnsi="Book Antiqua" w:eastAsia="Book Antiqua" w:ascii="Book Antiqua"/>
          <w:b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ocer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y,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en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su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caso,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obar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el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f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me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-4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al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act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vidad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iver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idad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q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esente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el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ector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ide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tas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y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isos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q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el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lan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ollo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stituci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;</w:t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both"/>
        <w:ind w:left="102" w:right="1645"/>
      </w:pPr>
      <w:r>
        <w:rPr>
          <w:rFonts w:cs="Book Antiqua" w:hAnsi="Book Antiqua" w:eastAsia="Book Antiqua" w:ascii="Book Antiqua"/>
          <w:b/>
          <w:spacing w:val="-1"/>
          <w:w w:val="100"/>
          <w:sz w:val="22"/>
          <w:szCs w:val="22"/>
        </w:rPr>
        <w:t>X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.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cer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y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,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en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su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ca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o,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obar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le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da</w:t>
      </w:r>
      <w:r>
        <w:rPr>
          <w:rFonts w:cs="Book Antiqua" w:hAnsi="Book Antiqua" w:eastAsia="Book Antiqua" w:ascii="Book Antiqua"/>
          <w:spacing w:val="-4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io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escolar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v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sid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d;</w:t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left"/>
        <w:ind w:left="102" w:right="79"/>
      </w:pPr>
      <w:r>
        <w:rPr>
          <w:rFonts w:cs="Book Antiqua" w:hAnsi="Book Antiqua" w:eastAsia="Book Antiqua" w:ascii="Book Antiqua"/>
          <w:b/>
          <w:spacing w:val="-1"/>
          <w:w w:val="100"/>
          <w:sz w:val="22"/>
          <w:szCs w:val="22"/>
        </w:rPr>
        <w:t>X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I.</w:t>
      </w:r>
      <w:r>
        <w:rPr>
          <w:rFonts w:cs="Book Antiqua" w:hAnsi="Book Antiqua" w:eastAsia="Book Antiqua" w:ascii="Book Antiqua"/>
          <w:b/>
          <w:spacing w:val="27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lver</w:t>
      </w:r>
      <w:r>
        <w:rPr>
          <w:rFonts w:cs="Book Antiqua" w:hAnsi="Book Antiqua" w:eastAsia="Book Antiqua" w:ascii="Book Antiqua"/>
          <w:spacing w:val="26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sob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26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las</w:t>
      </w:r>
      <w:r>
        <w:rPr>
          <w:rFonts w:cs="Book Antiqua" w:hAnsi="Book Antiqua" w:eastAsia="Book Antiqua" w:ascii="Book Antiqua"/>
          <w:spacing w:val="25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soli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itu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</w:t>
      </w:r>
      <w:r>
        <w:rPr>
          <w:rFonts w:cs="Book Antiqua" w:hAnsi="Book Antiqua" w:eastAsia="Book Antiqua" w:ascii="Book Antiqua"/>
          <w:spacing w:val="26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28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ón,</w:t>
      </w:r>
      <w:r>
        <w:rPr>
          <w:rFonts w:cs="Book Antiqua" w:hAnsi="Book Antiqua" w:eastAsia="Book Antiqua" w:ascii="Book Antiqua"/>
          <w:spacing w:val="27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tadas</w:t>
      </w:r>
      <w:r>
        <w:rPr>
          <w:rFonts w:cs="Book Antiqua" w:hAnsi="Book Antiqua" w:eastAsia="Book Antiqua" w:ascii="Book Antiqua"/>
          <w:spacing w:val="26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or</w:t>
      </w:r>
      <w:r>
        <w:rPr>
          <w:rFonts w:cs="Book Antiqua" w:hAnsi="Book Antiqua" w:eastAsia="Book Antiqua" w:ascii="Book Antiqua"/>
          <w:spacing w:val="25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as</w:t>
      </w:r>
      <w:r>
        <w:rPr>
          <w:rFonts w:cs="Book Antiqua" w:hAnsi="Book Antiqua" w:eastAsia="Book Antiqua" w:ascii="Book Antiqua"/>
          <w:spacing w:val="26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stit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cat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vas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y,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en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su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caso,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mi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ar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su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ac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ó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;</w:t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both"/>
        <w:ind w:left="102" w:right="2216"/>
      </w:pPr>
      <w:r>
        <w:rPr>
          <w:rFonts w:cs="Book Antiqua" w:hAnsi="Book Antiqua" w:eastAsia="Book Antiqua" w:ascii="Book Antiqua"/>
          <w:b/>
          <w:spacing w:val="-1"/>
          <w:w w:val="100"/>
          <w:sz w:val="22"/>
          <w:szCs w:val="22"/>
        </w:rPr>
        <w:t>X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V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.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gar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dis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h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ono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í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f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co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mie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tos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acadé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;</w:t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left"/>
        <w:ind w:left="102" w:right="76"/>
      </w:pPr>
      <w:r>
        <w:rPr>
          <w:rFonts w:cs="Book Antiqua" w:hAnsi="Book Antiqua" w:eastAsia="Book Antiqua" w:ascii="Book Antiqua"/>
          <w:b/>
          <w:spacing w:val="-1"/>
          <w:w w:val="100"/>
          <w:sz w:val="22"/>
          <w:szCs w:val="22"/>
        </w:rPr>
        <w:t>X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V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.</w:t>
      </w:r>
      <w:r>
        <w:rPr>
          <w:rFonts w:cs="Book Antiqua" w:hAnsi="Book Antiqua" w:eastAsia="Book Antiqua" w:ascii="Book Antiqua"/>
          <w:b/>
          <w:spacing w:val="48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cer</w:t>
      </w:r>
      <w:r>
        <w:rPr>
          <w:rFonts w:cs="Book Antiqua" w:hAnsi="Book Antiqua" w:eastAsia="Book Antiqua" w:ascii="Book Antiqua"/>
          <w:spacing w:val="47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y,</w:t>
      </w:r>
      <w:r>
        <w:rPr>
          <w:rFonts w:cs="Book Antiqua" w:hAnsi="Book Antiqua" w:eastAsia="Book Antiqua" w:ascii="Book Antiqua"/>
          <w:spacing w:val="48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en</w:t>
      </w:r>
      <w:r>
        <w:rPr>
          <w:rFonts w:cs="Book Antiqua" w:hAnsi="Book Antiqua" w:eastAsia="Book Antiqua" w:ascii="Book Antiqua"/>
          <w:spacing w:val="49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su</w:t>
      </w:r>
      <w:r>
        <w:rPr>
          <w:rFonts w:cs="Book Antiqua" w:hAnsi="Book Antiqua" w:eastAsia="Book Antiqua" w:ascii="Book Antiqua"/>
          <w:spacing w:val="47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aso,</w:t>
      </w:r>
      <w:r>
        <w:rPr>
          <w:rFonts w:cs="Book Antiqua" w:hAnsi="Book Antiqua" w:eastAsia="Book Antiqua" w:ascii="Book Antiqua"/>
          <w:spacing w:val="48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lver</w:t>
      </w:r>
      <w:r>
        <w:rPr>
          <w:rFonts w:cs="Book Antiqua" w:hAnsi="Book Antiqua" w:eastAsia="Book Antiqua" w:ascii="Book Antiqua"/>
          <w:spacing w:val="48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47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las</w:t>
      </w:r>
      <w:r>
        <w:rPr>
          <w:rFonts w:cs="Book Antiqua" w:hAnsi="Book Antiqua" w:eastAsia="Book Antiqua" w:ascii="Book Antiqua"/>
          <w:spacing w:val="46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as</w:t>
      </w:r>
      <w:r>
        <w:rPr>
          <w:rFonts w:cs="Book Antiqua" w:hAnsi="Book Antiqua" w:eastAsia="Book Antiqua" w:ascii="Book Antiqua"/>
          <w:spacing w:val="48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49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ector</w:t>
      </w:r>
      <w:r>
        <w:rPr>
          <w:rFonts w:cs="Book Antiqua" w:hAnsi="Book Antiqua" w:eastAsia="Book Antiqua" w:ascii="Book Antiqua"/>
          <w:spacing w:val="47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y</w:t>
      </w:r>
      <w:r>
        <w:rPr>
          <w:rFonts w:cs="Book Antiqua" w:hAnsi="Book Antiqua" w:eastAsia="Book Antiqua" w:ascii="Book Antiqua"/>
          <w:spacing w:val="48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más</w:t>
      </w:r>
      <w:r>
        <w:rPr>
          <w:rFonts w:cs="Book Antiqua" w:hAnsi="Book Antiqua" w:eastAsia="Book Antiqua" w:ascii="Book Antiqua"/>
          <w:spacing w:val="48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to</w:t>
      </w:r>
      <w:r>
        <w:rPr>
          <w:rFonts w:cs="Book Antiqua" w:hAnsi="Book Antiqua" w:eastAsia="Book Antiqua" w:ascii="Book Antiqua"/>
          <w:spacing w:val="4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idad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sona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es;</w:t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both"/>
        <w:ind w:left="102" w:right="1771"/>
      </w:pPr>
      <w:r>
        <w:rPr>
          <w:rFonts w:cs="Book Antiqua" w:hAnsi="Book Antiqua" w:eastAsia="Book Antiqua" w:ascii="Book Antiqua"/>
          <w:b/>
          <w:spacing w:val="-1"/>
          <w:w w:val="100"/>
          <w:sz w:val="22"/>
          <w:szCs w:val="22"/>
        </w:rPr>
        <w:t>X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V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I.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ov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or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sa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g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ave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ector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y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á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idades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son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;</w:t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both"/>
        <w:ind w:left="102" w:right="1820"/>
      </w:pPr>
      <w:r>
        <w:rPr>
          <w:rFonts w:cs="Book Antiqua" w:hAnsi="Book Antiqua" w:eastAsia="Book Antiqua" w:ascii="Book Antiqua"/>
          <w:b/>
          <w:spacing w:val="-1"/>
          <w:w w:val="100"/>
          <w:sz w:val="22"/>
          <w:szCs w:val="22"/>
        </w:rPr>
        <w:t>X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V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.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irimir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f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tos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los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ó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g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g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b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iver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ida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;</w:t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both"/>
        <w:ind w:left="102" w:right="81"/>
      </w:pPr>
      <w:r>
        <w:rPr>
          <w:rFonts w:cs="Book Antiqua" w:hAnsi="Book Antiqua" w:eastAsia="Book Antiqua" w:ascii="Book Antiqua"/>
          <w:b/>
          <w:spacing w:val="-1"/>
          <w:w w:val="100"/>
          <w:sz w:val="22"/>
          <w:szCs w:val="22"/>
        </w:rPr>
        <w:t>X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V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b/>
          <w:spacing w:val="-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I.</w:t>
      </w:r>
      <w:r>
        <w:rPr>
          <w:rFonts w:cs="Book Antiqua" w:hAnsi="Book Antiqua" w:eastAsia="Book Antiqua" w:ascii="Book Antiqua"/>
          <w:b/>
          <w:spacing w:val="3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Las</w:t>
      </w:r>
      <w:r>
        <w:rPr>
          <w:rFonts w:cs="Book Antiqua" w:hAnsi="Book Antiqua" w:eastAsia="Book Antiqua" w:ascii="Book Antiqua"/>
          <w:spacing w:val="3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más</w:t>
      </w:r>
      <w:r>
        <w:rPr>
          <w:rFonts w:cs="Book Antiqua" w:hAnsi="Book Antiqua" w:eastAsia="Book Antiqua" w:ascii="Book Antiqua"/>
          <w:spacing w:val="28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q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3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establece</w:t>
      </w:r>
      <w:r>
        <w:rPr>
          <w:rFonts w:cs="Book Antiqua" w:hAnsi="Book Antiqua" w:eastAsia="Book Antiqua" w:ascii="Book Antiqua"/>
          <w:spacing w:val="29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</w:t>
      </w:r>
      <w:r>
        <w:rPr>
          <w:rFonts w:cs="Book Antiqua" w:hAnsi="Book Antiqua" w:eastAsia="Book Antiqua" w:ascii="Book Antiqua"/>
          <w:spacing w:val="3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y</w:t>
      </w:r>
      <w:r>
        <w:rPr>
          <w:rFonts w:cs="Book Antiqua" w:hAnsi="Book Antiqua" w:eastAsia="Book Antiqua" w:ascii="Book Antiqua"/>
          <w:spacing w:val="3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gán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a,</w:t>
      </w:r>
      <w:r>
        <w:rPr>
          <w:rFonts w:cs="Book Antiqua" w:hAnsi="Book Antiqua" w:eastAsia="Book Antiqua" w:ascii="Book Antiqua"/>
          <w:spacing w:val="3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así</w:t>
      </w:r>
      <w:r>
        <w:rPr>
          <w:rFonts w:cs="Book Antiqua" w:hAnsi="Book Antiqua" w:eastAsia="Book Antiqua" w:ascii="Book Antiqua"/>
          <w:spacing w:val="3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3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las</w:t>
      </w:r>
      <w:r>
        <w:rPr>
          <w:rFonts w:cs="Book Antiqua" w:hAnsi="Book Antiqua" w:eastAsia="Book Antiqua" w:ascii="Book Antiqua"/>
          <w:spacing w:val="3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q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3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est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b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ece</w:t>
      </w:r>
      <w:r>
        <w:rPr>
          <w:rFonts w:cs="Book Antiqua" w:hAnsi="Book Antiqua" w:eastAsia="Book Antiqua" w:ascii="Book Antiqua"/>
          <w:spacing w:val="3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el</w:t>
      </w:r>
      <w:r>
        <w:rPr>
          <w:rFonts w:cs="Book Antiqua" w:hAnsi="Book Antiqua" w:eastAsia="Book Antiqua" w:ascii="Book Antiqua"/>
          <w:spacing w:val="3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</w:p>
    <w:p>
      <w:pPr>
        <w:rPr>
          <w:rFonts w:cs="Book Antiqua" w:hAnsi="Book Antiqua" w:eastAsia="Book Antiqua" w:ascii="Book Antiqua"/>
          <w:sz w:val="22"/>
          <w:szCs w:val="22"/>
        </w:rPr>
        <w:jc w:val="both"/>
        <w:ind w:left="102" w:right="7240"/>
      </w:pP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stat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G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.</w:t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both"/>
        <w:ind w:left="102" w:right="3809"/>
      </w:pP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b/>
          <w:spacing w:val="-1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í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b/>
          <w:spacing w:val="-3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36</w:t>
      </w:r>
      <w:r>
        <w:rPr>
          <w:rFonts w:cs="Book Antiqua" w:hAnsi="Book Antiqua" w:eastAsia="Book Antiqua" w:ascii="Book Antiqua"/>
          <w:b/>
          <w:spacing w:val="-2"/>
          <w:w w:val="100"/>
          <w:sz w:val="22"/>
          <w:szCs w:val="22"/>
        </w:rPr>
        <w:t>.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-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-4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j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iversita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io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teg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:</w:t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both"/>
        <w:ind w:left="102" w:right="5312"/>
        <w:sectPr>
          <w:pgMar w:header="0" w:footer="1003" w:top="1360" w:bottom="280" w:left="1600" w:right="1580"/>
          <w:pgSz w:w="12240" w:h="15840"/>
        </w:sectPr>
      </w:pP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.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ecto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,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q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ien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á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eside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;</w:t>
      </w:r>
    </w:p>
    <w:p>
      <w:pPr>
        <w:rPr>
          <w:sz w:val="18"/>
          <w:szCs w:val="18"/>
        </w:rPr>
        <w:jc w:val="left"/>
        <w:spacing w:before="10" w:lineRule="exact" w:line="180"/>
      </w:pPr>
      <w:r>
        <w:rPr>
          <w:sz w:val="18"/>
          <w:szCs w:val="18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left"/>
        <w:spacing w:before="18"/>
        <w:ind w:left="102"/>
      </w:pP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.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ecr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G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al,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q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ien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á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su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secr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ta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;</w:t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left"/>
        <w:ind w:left="102"/>
      </w:pP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II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.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iemb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onat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;</w:t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left"/>
        <w:ind w:left="102"/>
      </w:pP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V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.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irecto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elas,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Fac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ltad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s,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ca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é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stit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tos;</w:t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left"/>
        <w:ind w:left="102"/>
      </w:pP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V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.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ons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j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é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;</w:t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left"/>
        <w:spacing w:lineRule="auto" w:line="479"/>
        <w:ind w:left="102" w:right="466"/>
      </w:pP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VI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.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ofesor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si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g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or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ofesores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idades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ad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é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micas;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V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.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est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di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si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g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ado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or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los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est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di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v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sas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idades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acadé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as;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V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b/>
          <w:spacing w:val="-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.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lead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servi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v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da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.</w:t>
      </w:r>
    </w:p>
    <w:p>
      <w:pPr>
        <w:rPr>
          <w:rFonts w:cs="Book Antiqua" w:hAnsi="Book Antiqua" w:eastAsia="Book Antiqua" w:ascii="Book Antiqua"/>
          <w:sz w:val="22"/>
          <w:szCs w:val="22"/>
        </w:rPr>
        <w:jc w:val="left"/>
        <w:spacing w:before="2"/>
        <w:ind w:left="102" w:right="81"/>
      </w:pP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b/>
          <w:spacing w:val="-1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í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b/>
          <w:spacing w:val="-3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b/>
          <w:spacing w:val="5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37.-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b/>
          <w:spacing w:val="6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5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j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4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v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sitario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5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cel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bra</w:t>
      </w:r>
      <w:r>
        <w:rPr>
          <w:rFonts w:cs="Book Antiqua" w:hAnsi="Book Antiqua" w:eastAsia="Book Antiqua" w:ascii="Book Antiqua"/>
          <w:spacing w:val="-4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á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5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sesio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5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ias,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6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x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ias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6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y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sole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,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evio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itato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signado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or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el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ector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su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cará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ter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ide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mism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.</w:t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left"/>
        <w:ind w:left="102" w:right="80"/>
      </w:pP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b/>
          <w:spacing w:val="-1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í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b/>
          <w:spacing w:val="-3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38.-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sesi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ias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j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iversita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celeb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án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ca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,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q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sesi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ar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q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iere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ia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mitad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más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mie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br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s.</w:t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left"/>
        <w:ind w:left="102"/>
      </w:pP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b/>
          <w:spacing w:val="-1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í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b/>
          <w:spacing w:val="-3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39</w:t>
      </w:r>
      <w:r>
        <w:rPr>
          <w:rFonts w:cs="Book Antiqua" w:hAnsi="Book Antiqua" w:eastAsia="Book Antiqua" w:ascii="Book Antiqua"/>
          <w:b/>
          <w:spacing w:val="-2"/>
          <w:w w:val="100"/>
          <w:sz w:val="22"/>
          <w:szCs w:val="22"/>
        </w:rPr>
        <w:t>.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-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sio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x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ias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j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ve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sitario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ce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bra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án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a:</w:t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left"/>
        <w:ind w:left="102"/>
      </w:pP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.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atar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ma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los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sig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tes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as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os:</w:t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left"/>
        <w:ind w:left="102"/>
      </w:pP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a.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oba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ión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Estat</w:t>
      </w:r>
      <w:r>
        <w:rPr>
          <w:rFonts w:cs="Book Antiqua" w:hAnsi="Book Antiqua" w:eastAsia="Book Antiqua" w:ascii="Book Antiqua"/>
          <w:spacing w:val="-4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G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al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y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efo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;</w:t>
      </w:r>
    </w:p>
    <w:p>
      <w:pPr>
        <w:rPr>
          <w:rFonts w:cs="Book Antiqua" w:hAnsi="Book Antiqua" w:eastAsia="Book Antiqua" w:ascii="Book Antiqua"/>
          <w:sz w:val="22"/>
          <w:szCs w:val="22"/>
        </w:rPr>
        <w:jc w:val="left"/>
        <w:spacing w:before="41"/>
        <w:ind w:left="102"/>
      </w:pP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b.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sig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ac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ó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;</w:t>
      </w:r>
    </w:p>
    <w:p>
      <w:pPr>
        <w:rPr>
          <w:rFonts w:cs="Book Antiqua" w:hAnsi="Book Antiqua" w:eastAsia="Book Antiqua" w:ascii="Book Antiqua"/>
          <w:sz w:val="22"/>
          <w:szCs w:val="22"/>
        </w:rPr>
        <w:jc w:val="left"/>
        <w:spacing w:before="41"/>
        <w:ind w:left="102"/>
      </w:pP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c.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imi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to,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á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is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y,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so,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oba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ó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ollo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stitu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al.</w:t>
      </w:r>
    </w:p>
    <w:p>
      <w:pPr>
        <w:rPr>
          <w:sz w:val="11"/>
          <w:szCs w:val="11"/>
        </w:rPr>
        <w:jc w:val="left"/>
        <w:spacing w:before="5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left"/>
        <w:ind w:left="102"/>
      </w:pP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.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atar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as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s:</w:t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left"/>
        <w:ind w:left="102"/>
      </w:pP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a.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Q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estime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ecesa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ctor;</w:t>
      </w:r>
    </w:p>
    <w:p>
      <w:pPr>
        <w:rPr>
          <w:rFonts w:cs="Book Antiqua" w:hAnsi="Book Antiqua" w:eastAsia="Book Antiqua" w:ascii="Book Antiqua"/>
          <w:sz w:val="22"/>
          <w:szCs w:val="22"/>
        </w:rPr>
        <w:jc w:val="left"/>
        <w:spacing w:before="41" w:lineRule="auto" w:line="480"/>
        <w:ind w:left="102" w:right="76"/>
      </w:pPr>
      <w:r>
        <w:rPr>
          <w:rFonts w:cs="Book Antiqua" w:hAnsi="Book Antiqua" w:eastAsia="Book Antiqua" w:ascii="Book Antiqua"/>
          <w:b/>
          <w:spacing w:val="-1"/>
          <w:w w:val="100"/>
          <w:sz w:val="22"/>
          <w:szCs w:val="22"/>
        </w:rPr>
        <w:t>b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.</w:t>
      </w:r>
      <w:r>
        <w:rPr>
          <w:rFonts w:cs="Book Antiqua" w:hAnsi="Book Antiqua" w:eastAsia="Book Antiqua" w:ascii="Book Antiqua"/>
          <w:b/>
          <w:spacing w:val="-1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Q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1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esti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14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ecesa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io</w:t>
      </w:r>
      <w:r>
        <w:rPr>
          <w:rFonts w:cs="Book Antiqua" w:hAnsi="Book Antiqua" w:eastAsia="Book Antiqua" w:ascii="Book Antiqua"/>
          <w:spacing w:val="-1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-1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os</w:t>
      </w:r>
      <w:r>
        <w:rPr>
          <w:rFonts w:cs="Book Antiqua" w:hAnsi="Book Antiqua" w:eastAsia="Book Antiqua" w:ascii="Book Antiqua"/>
          <w:spacing w:val="-1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</w:t>
      </w:r>
      <w:r>
        <w:rPr>
          <w:rFonts w:cs="Book Antiqua" w:hAnsi="Book Antiqua" w:eastAsia="Book Antiqua" w:ascii="Book Antiqua"/>
          <w:spacing w:val="-14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-1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-14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mie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br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-1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di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te</w:t>
      </w:r>
      <w:r>
        <w:rPr>
          <w:rFonts w:cs="Book Antiqua" w:hAnsi="Book Antiqua" w:eastAsia="Book Antiqua" w:ascii="Book Antiqua"/>
          <w:spacing w:val="-14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sol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-1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irigida</w:t>
      </w:r>
      <w:r>
        <w:rPr>
          <w:rFonts w:cs="Book Antiqua" w:hAnsi="Book Antiqua" w:eastAsia="Book Antiqua" w:ascii="Book Antiqua"/>
          <w:spacing w:val="-14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al</w:t>
      </w:r>
      <w:r>
        <w:rPr>
          <w:rFonts w:cs="Book Antiqua" w:hAnsi="Book Antiqua" w:eastAsia="Book Antiqua" w:ascii="Book Antiqua"/>
          <w:spacing w:val="-1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cto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.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q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esi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ar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q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iere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ia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tas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tes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mie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br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.</w:t>
      </w:r>
    </w:p>
    <w:p>
      <w:pPr>
        <w:rPr>
          <w:rFonts w:cs="Book Antiqua" w:hAnsi="Book Antiqua" w:eastAsia="Book Antiqua" w:ascii="Book Antiqua"/>
          <w:sz w:val="22"/>
          <w:szCs w:val="22"/>
        </w:rPr>
        <w:jc w:val="left"/>
        <w:ind w:left="102" w:right="82"/>
      </w:pP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b/>
          <w:spacing w:val="-1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í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b/>
          <w:spacing w:val="-3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b/>
          <w:spacing w:val="1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40</w:t>
      </w:r>
      <w:r>
        <w:rPr>
          <w:rFonts w:cs="Book Antiqua" w:hAnsi="Book Antiqua" w:eastAsia="Book Antiqua" w:ascii="Book Antiqua"/>
          <w:b/>
          <w:spacing w:val="-2"/>
          <w:w w:val="100"/>
          <w:sz w:val="22"/>
          <w:szCs w:val="22"/>
        </w:rPr>
        <w:t>.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-</w:t>
      </w:r>
      <w:r>
        <w:rPr>
          <w:rFonts w:cs="Book Antiqua" w:hAnsi="Book Antiqua" w:eastAsia="Book Antiqua" w:ascii="Book Antiqua"/>
          <w:b/>
          <w:spacing w:val="1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Las</w:t>
      </w:r>
      <w:r>
        <w:rPr>
          <w:rFonts w:cs="Book Antiqua" w:hAnsi="Book Antiqua" w:eastAsia="Book Antiqua" w:ascii="Book Antiqua"/>
          <w:spacing w:val="9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sesi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1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sole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</w:t>
      </w:r>
      <w:r>
        <w:rPr>
          <w:rFonts w:cs="Book Antiqua" w:hAnsi="Book Antiqua" w:eastAsia="Book Antiqua" w:ascii="Book Antiqua"/>
          <w:spacing w:val="1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1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j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9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iversita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io</w:t>
      </w:r>
      <w:r>
        <w:rPr>
          <w:rFonts w:cs="Book Antiqua" w:hAnsi="Book Antiqua" w:eastAsia="Book Antiqua" w:ascii="Book Antiqua"/>
          <w:spacing w:val="1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se</w:t>
      </w:r>
      <w:r>
        <w:rPr>
          <w:rFonts w:cs="Book Antiqua" w:hAnsi="Book Antiqua" w:eastAsia="Book Antiqua" w:ascii="Book Antiqua"/>
          <w:spacing w:val="1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leb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án</w:t>
      </w:r>
      <w:r>
        <w:rPr>
          <w:rFonts w:cs="Book Antiqua" w:hAnsi="Book Antiqua" w:eastAsia="Book Antiqua" w:ascii="Book Antiqua"/>
          <w:spacing w:val="1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1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1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cas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sig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s:</w:t>
      </w:r>
    </w:p>
    <w:p>
      <w:pPr>
        <w:rPr>
          <w:sz w:val="26"/>
          <w:szCs w:val="26"/>
        </w:rPr>
        <w:jc w:val="left"/>
        <w:spacing w:before="12" w:lineRule="exact" w:line="260"/>
      </w:pPr>
      <w:r>
        <w:rPr>
          <w:sz w:val="26"/>
          <w:szCs w:val="26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left"/>
        <w:ind w:left="102"/>
      </w:pP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I.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os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si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ó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ecto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;</w:t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left"/>
        <w:ind w:left="102"/>
      </w:pP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.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f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me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;</w:t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left"/>
        <w:ind w:left="102"/>
        <w:sectPr>
          <w:pgMar w:header="0" w:footer="1003" w:top="1480" w:bottom="280" w:left="1600" w:right="1580"/>
          <w:pgSz w:w="12240" w:h="15840"/>
        </w:sectPr>
      </w:pP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III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.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gar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di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ti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h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ono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í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f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ec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im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tos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ad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é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mic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s.</w:t>
      </w:r>
    </w:p>
    <w:p>
      <w:pPr>
        <w:rPr>
          <w:rFonts w:cs="Book Antiqua" w:hAnsi="Book Antiqua" w:eastAsia="Book Antiqua" w:ascii="Book Antiqua"/>
          <w:sz w:val="22"/>
          <w:szCs w:val="22"/>
        </w:rPr>
        <w:jc w:val="left"/>
        <w:spacing w:before="53"/>
        <w:ind w:left="102" w:right="83"/>
      </w:pP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b/>
          <w:spacing w:val="-1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í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b/>
          <w:spacing w:val="-3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b/>
          <w:spacing w:val="48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b/>
          <w:spacing w:val="-2"/>
          <w:w w:val="100"/>
          <w:sz w:val="22"/>
          <w:szCs w:val="22"/>
        </w:rPr>
        <w:t>4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1.-</w:t>
      </w:r>
      <w:r>
        <w:rPr>
          <w:rFonts w:cs="Book Antiqua" w:hAnsi="Book Antiqua" w:eastAsia="Book Antiqua" w:ascii="Book Antiqua"/>
          <w:b/>
          <w:spacing w:val="47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El</w:t>
      </w:r>
      <w:r>
        <w:rPr>
          <w:rFonts w:cs="Book Antiqua" w:hAnsi="Book Antiqua" w:eastAsia="Book Antiqua" w:ascii="Book Antiqua"/>
          <w:spacing w:val="48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-4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j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47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iver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itario</w:t>
      </w:r>
      <w:r>
        <w:rPr>
          <w:rFonts w:cs="Book Antiqua" w:hAnsi="Book Antiqua" w:eastAsia="Book Antiqua" w:ascii="Book Antiqua"/>
          <w:spacing w:val="45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se</w:t>
      </w:r>
      <w:r>
        <w:rPr>
          <w:rFonts w:cs="Book Antiqua" w:hAnsi="Book Antiqua" w:eastAsia="Book Antiqua" w:ascii="Book Antiqua"/>
          <w:spacing w:val="48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á</w:t>
      </w:r>
      <w:r>
        <w:rPr>
          <w:rFonts w:cs="Book Antiqua" w:hAnsi="Book Antiqua" w:eastAsia="Book Antiqua" w:ascii="Book Antiqua"/>
          <w:spacing w:val="48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en</w:t>
      </w:r>
      <w:r>
        <w:rPr>
          <w:rFonts w:cs="Book Antiqua" w:hAnsi="Book Antiqua" w:eastAsia="Book Antiqua" w:ascii="Book Antiqua"/>
          <w:spacing w:val="46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47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47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47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io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es,</w:t>
      </w:r>
      <w:r>
        <w:rPr>
          <w:rFonts w:cs="Book Antiqua" w:hAnsi="Book Antiqua" w:eastAsia="Book Antiqua" w:ascii="Book Antiqua"/>
          <w:spacing w:val="45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q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45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á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mane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y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ia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s.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pe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las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g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tes:</w:t>
      </w:r>
    </w:p>
    <w:p>
      <w:pPr>
        <w:rPr>
          <w:sz w:val="26"/>
          <w:szCs w:val="26"/>
        </w:rPr>
        <w:jc w:val="left"/>
        <w:spacing w:before="13" w:lineRule="exact" w:line="260"/>
      </w:pPr>
      <w:r>
        <w:rPr>
          <w:sz w:val="26"/>
          <w:szCs w:val="26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left"/>
        <w:ind w:left="102"/>
      </w:pP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I.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leg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sla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ión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iver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;</w:t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left"/>
        <w:ind w:left="102"/>
      </w:pP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.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ó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y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eval</w:t>
      </w:r>
      <w:r>
        <w:rPr>
          <w:rFonts w:cs="Book Antiqua" w:hAnsi="Book Antiqua" w:eastAsia="Book Antiqua" w:ascii="Book Antiqua"/>
          <w:spacing w:val="-4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ac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ó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;</w:t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left"/>
        <w:ind w:left="102"/>
      </w:pP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I.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g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am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ón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y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4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estació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;</w:t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left"/>
        <w:ind w:left="102"/>
      </w:pP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V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.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g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amas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tivos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y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g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amas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ad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é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mico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;</w:t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left"/>
        <w:ind w:left="102"/>
      </w:pP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V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.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mi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ión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Dist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H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ono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f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y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ec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ocimi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tos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cadé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os;</w:t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left"/>
        <w:ind w:left="102"/>
      </w:pP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V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I.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isi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ó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H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ac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.</w:t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left"/>
        <w:ind w:left="102"/>
      </w:pP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VI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I.</w:t>
      </w:r>
      <w:r>
        <w:rPr>
          <w:rFonts w:cs="Book Antiqua" w:hAnsi="Book Antiqua" w:eastAsia="Book Antiqua" w:ascii="Book Antiqua"/>
          <w:b/>
          <w:spacing w:val="5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ás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q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j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iversit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.</w:t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left"/>
        <w:ind w:left="102"/>
      </w:pP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b/>
          <w:spacing w:val="-1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í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b/>
          <w:spacing w:val="-3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42.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misi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ó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gisl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ó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v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si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ia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ti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las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sig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tes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b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es:</w:t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left"/>
        <w:ind w:left="102"/>
      </w:pP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.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Est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diar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y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ctam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ar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estas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stat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y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eglam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s;</w:t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left"/>
        <w:ind w:left="102"/>
      </w:pP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II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.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Est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diar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y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ta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ar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estas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efo</w:t>
      </w:r>
      <w:r>
        <w:rPr>
          <w:rFonts w:cs="Book Antiqua" w:hAnsi="Book Antiqua" w:eastAsia="Book Antiqua" w:ascii="Book Antiqua"/>
          <w:spacing w:val="-4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mas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y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adi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io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at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y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eglam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to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;</w:t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left"/>
        <w:ind w:left="102" w:right="79"/>
      </w:pP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.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Est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diar</w:t>
      </w:r>
      <w:r>
        <w:rPr>
          <w:rFonts w:cs="Book Antiqua" w:hAnsi="Book Antiqua" w:eastAsia="Book Antiqua" w:ascii="Book Antiqua"/>
          <w:spacing w:val="4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y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lver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os</w:t>
      </w:r>
      <w:r>
        <w:rPr>
          <w:rFonts w:cs="Book Antiqua" w:hAnsi="Book Antiqua" w:eastAsia="Book Antiqua" w:ascii="Book Antiqua"/>
          <w:spacing w:val="4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f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tos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q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sob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etaci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ó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1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y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ó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6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leg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sla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ión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iversita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ean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tad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;</w:t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left"/>
        <w:ind w:left="102"/>
      </w:pP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V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.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Las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más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q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ac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el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j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iversita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io.</w:t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left"/>
        <w:ind w:left="102"/>
      </w:pP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b/>
          <w:spacing w:val="-1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í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b/>
          <w:spacing w:val="-3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43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.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misi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ó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ón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y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valu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ión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ig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b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on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s:</w:t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left"/>
        <w:ind w:left="102"/>
      </w:pP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.</w:t>
      </w:r>
      <w:r>
        <w:rPr>
          <w:rFonts w:cs="Book Antiqua" w:hAnsi="Book Antiqua" w:eastAsia="Book Antiqua" w:ascii="Book Antiqua"/>
          <w:spacing w:val="-1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Est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diar</w:t>
      </w:r>
      <w:r>
        <w:rPr>
          <w:rFonts w:cs="Book Antiqua" w:hAnsi="Book Antiqua" w:eastAsia="Book Antiqua" w:ascii="Book Antiqua"/>
          <w:spacing w:val="-1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y</w:t>
      </w:r>
      <w:r>
        <w:rPr>
          <w:rFonts w:cs="Book Antiqua" w:hAnsi="Book Antiqua" w:eastAsia="Book Antiqua" w:ascii="Book Antiqua"/>
          <w:spacing w:val="-1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oner</w:t>
      </w:r>
      <w:r>
        <w:rPr>
          <w:rFonts w:cs="Book Antiqua" w:hAnsi="Book Antiqua" w:eastAsia="Book Antiqua" w:ascii="Book Antiqua"/>
          <w:spacing w:val="-1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ol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í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as</w:t>
      </w:r>
      <w:r>
        <w:rPr>
          <w:rFonts w:cs="Book Antiqua" w:hAnsi="Book Antiqua" w:eastAsia="Book Antiqua" w:ascii="Book Antiqua"/>
          <w:spacing w:val="-1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g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ales</w:t>
      </w:r>
      <w:r>
        <w:rPr>
          <w:rFonts w:cs="Book Antiqua" w:hAnsi="Book Antiqua" w:eastAsia="Book Antiqua" w:ascii="Book Antiqua"/>
          <w:spacing w:val="-1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14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</w:t>
      </w:r>
      <w:r>
        <w:rPr>
          <w:rFonts w:cs="Book Antiqua" w:hAnsi="Book Antiqua" w:eastAsia="Book Antiqua" w:ascii="Book Antiqua"/>
          <w:spacing w:val="-1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ó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-1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y</w:t>
      </w:r>
      <w:r>
        <w:rPr>
          <w:rFonts w:cs="Book Antiqua" w:hAnsi="Book Antiqua" w:eastAsia="Book Antiqua" w:ascii="Book Antiqua"/>
          <w:spacing w:val="-1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valua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ión</w:t>
      </w:r>
      <w:r>
        <w:rPr>
          <w:rFonts w:cs="Book Antiqua" w:hAnsi="Book Antiqua" w:eastAsia="Book Antiqua" w:ascii="Book Antiqua"/>
          <w:spacing w:val="-1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1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</w:t>
      </w:r>
      <w:r>
        <w:rPr>
          <w:rFonts w:cs="Book Antiqua" w:hAnsi="Book Antiqua" w:eastAsia="Book Antiqua" w:ascii="Book Antiqua"/>
          <w:spacing w:val="-1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iver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ida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;</w:t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left"/>
        <w:ind w:left="102"/>
      </w:pP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.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Est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diar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y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ta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ar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esta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lan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ollo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stituci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;</w:t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left"/>
        <w:ind w:left="102" w:right="80"/>
      </w:pP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III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.</w:t>
      </w:r>
      <w:r>
        <w:rPr>
          <w:rFonts w:cs="Book Antiqua" w:hAnsi="Book Antiqua" w:eastAsia="Book Antiqua" w:ascii="Book Antiqua"/>
          <w:spacing w:val="9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st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diar</w:t>
      </w:r>
      <w:r>
        <w:rPr>
          <w:rFonts w:cs="Book Antiqua" w:hAnsi="Book Antiqua" w:eastAsia="Book Antiqua" w:ascii="Book Antiqua"/>
          <w:spacing w:val="9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y</w:t>
      </w:r>
      <w:r>
        <w:rPr>
          <w:rFonts w:cs="Book Antiqua" w:hAnsi="Book Antiqua" w:eastAsia="Book Antiqua" w:ascii="Book Antiqua"/>
          <w:spacing w:val="7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dic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am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9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1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esta</w:t>
      </w:r>
      <w:r>
        <w:rPr>
          <w:rFonts w:cs="Book Antiqua" w:hAnsi="Book Antiqua" w:eastAsia="Book Antiqua" w:ascii="Book Antiqua"/>
          <w:spacing w:val="9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6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cre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ó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,</w:t>
      </w:r>
      <w:r>
        <w:rPr>
          <w:rFonts w:cs="Book Antiqua" w:hAnsi="Book Antiqua" w:eastAsia="Book Antiqua" w:ascii="Book Antiqua"/>
          <w:spacing w:val="9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f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ca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ó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1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y</w:t>
      </w:r>
      <w:r>
        <w:rPr>
          <w:rFonts w:cs="Book Antiqua" w:hAnsi="Book Antiqua" w:eastAsia="Book Antiqua" w:ascii="Book Antiqua"/>
          <w:spacing w:val="7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ión</w:t>
      </w:r>
      <w:r>
        <w:rPr>
          <w:rFonts w:cs="Book Antiqua" w:hAnsi="Book Antiqua" w:eastAsia="Book Antiqua" w:ascii="Book Antiqua"/>
          <w:spacing w:val="1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6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idades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acadé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as;</w:t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left"/>
        <w:ind w:left="102"/>
      </w:pP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V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.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Est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ar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y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f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me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ct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vidades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el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ecto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;</w:t>
      </w:r>
    </w:p>
    <w:p>
      <w:pPr>
        <w:rPr>
          <w:sz w:val="26"/>
          <w:szCs w:val="26"/>
        </w:rPr>
        <w:jc w:val="left"/>
        <w:spacing w:before="7" w:lineRule="exact" w:line="260"/>
      </w:pPr>
      <w:r>
        <w:rPr>
          <w:sz w:val="26"/>
          <w:szCs w:val="26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left"/>
        <w:ind w:left="102"/>
      </w:pP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V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.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ás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q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ac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pl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j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iver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itari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.</w:t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left"/>
        <w:ind w:left="102" w:right="78"/>
      </w:pP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b/>
          <w:spacing w:val="-1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í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b/>
          <w:spacing w:val="-3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b/>
          <w:spacing w:val="15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44</w:t>
      </w:r>
      <w:r>
        <w:rPr>
          <w:rFonts w:cs="Book Antiqua" w:hAnsi="Book Antiqua" w:eastAsia="Book Antiqua" w:ascii="Book Antiqua"/>
          <w:b/>
          <w:spacing w:val="-2"/>
          <w:w w:val="100"/>
          <w:sz w:val="22"/>
          <w:szCs w:val="22"/>
        </w:rPr>
        <w:t>.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-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b/>
          <w:spacing w:val="16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4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mi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ión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5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g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amaci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ó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5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y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estaci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ó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6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-4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á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5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5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sig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at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b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es:</w:t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left"/>
        <w:ind w:left="102" w:right="79"/>
        <w:sectPr>
          <w:pgMar w:header="0" w:footer="1003" w:top="1360" w:bottom="280" w:left="1600" w:right="1580"/>
          <w:pgSz w:w="12240" w:h="15840"/>
        </w:sectPr>
      </w:pP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.</w:t>
      </w:r>
      <w:r>
        <w:rPr>
          <w:rFonts w:cs="Book Antiqua" w:hAnsi="Book Antiqua" w:eastAsia="Book Antiqua" w:ascii="Book Antiqua"/>
          <w:spacing w:val="2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Est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diar</w:t>
      </w:r>
      <w:r>
        <w:rPr>
          <w:rFonts w:cs="Book Antiqua" w:hAnsi="Book Antiqua" w:eastAsia="Book Antiqua" w:ascii="Book Antiqua"/>
          <w:spacing w:val="19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y</w:t>
      </w:r>
      <w:r>
        <w:rPr>
          <w:rFonts w:cs="Book Antiqua" w:hAnsi="Book Antiqua" w:eastAsia="Book Antiqua" w:ascii="Book Antiqua"/>
          <w:spacing w:val="2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ctam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ar</w:t>
      </w:r>
      <w:r>
        <w:rPr>
          <w:rFonts w:cs="Book Antiqua" w:hAnsi="Book Antiqua" w:eastAsia="Book Antiqua" w:ascii="Book Antiqua"/>
          <w:spacing w:val="2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4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y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ecto</w:t>
      </w:r>
      <w:r>
        <w:rPr>
          <w:rFonts w:cs="Book Antiqua" w:hAnsi="Book Antiqua" w:eastAsia="Book Antiqua" w:ascii="Book Antiqua"/>
          <w:spacing w:val="19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19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esto</w:t>
      </w:r>
      <w:r>
        <w:rPr>
          <w:rFonts w:cs="Book Antiqua" w:hAnsi="Book Antiqua" w:eastAsia="Book Antiqua" w:ascii="Book Antiqua"/>
          <w:spacing w:val="2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2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g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19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y</w:t>
      </w:r>
      <w:r>
        <w:rPr>
          <w:rFonts w:cs="Book Antiqua" w:hAnsi="Book Antiqua" w:eastAsia="Book Antiqua" w:ascii="Book Antiqua"/>
          <w:spacing w:val="2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g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os</w:t>
      </w:r>
      <w:r>
        <w:rPr>
          <w:rFonts w:cs="Book Antiqua" w:hAnsi="Book Antiqua" w:eastAsia="Book Antiqua" w:ascii="Book Antiqua"/>
          <w:spacing w:val="2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al</w:t>
      </w:r>
      <w:r>
        <w:rPr>
          <w:rFonts w:cs="Book Antiqua" w:hAnsi="Book Antiqua" w:eastAsia="Book Antiqua" w:ascii="Book Antiqua"/>
          <w:spacing w:val="2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q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9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eta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ecto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;</w:t>
      </w:r>
    </w:p>
    <w:p>
      <w:pPr>
        <w:rPr>
          <w:rFonts w:cs="Book Antiqua" w:hAnsi="Book Antiqua" w:eastAsia="Book Antiqua" w:ascii="Book Antiqua"/>
          <w:sz w:val="22"/>
          <w:szCs w:val="22"/>
        </w:rPr>
        <w:jc w:val="left"/>
        <w:spacing w:before="53"/>
        <w:ind w:left="102" w:right="79"/>
      </w:pP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.</w:t>
      </w:r>
      <w:r>
        <w:rPr>
          <w:rFonts w:cs="Book Antiqua" w:hAnsi="Book Antiqua" w:eastAsia="Book Antiqua" w:ascii="Book Antiqua"/>
          <w:spacing w:val="17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Est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diar</w:t>
      </w:r>
      <w:r>
        <w:rPr>
          <w:rFonts w:cs="Book Antiqua" w:hAnsi="Book Antiqua" w:eastAsia="Book Antiqua" w:ascii="Book Antiqua"/>
          <w:spacing w:val="16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y</w:t>
      </w:r>
      <w:r>
        <w:rPr>
          <w:rFonts w:cs="Book Antiqua" w:hAnsi="Book Antiqua" w:eastAsia="Book Antiqua" w:ascii="Book Antiqua"/>
          <w:spacing w:val="16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dict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ar</w:t>
      </w:r>
      <w:r>
        <w:rPr>
          <w:rFonts w:cs="Book Antiqua" w:hAnsi="Book Antiqua" w:eastAsia="Book Antiqua" w:ascii="Book Antiqua"/>
          <w:spacing w:val="16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las</w:t>
      </w:r>
      <w:r>
        <w:rPr>
          <w:rFonts w:cs="Book Antiqua" w:hAnsi="Book Antiqua" w:eastAsia="Book Antiqua" w:ascii="Book Antiqua"/>
          <w:spacing w:val="19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f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ca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io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</w:t>
      </w:r>
      <w:r>
        <w:rPr>
          <w:rFonts w:cs="Book Antiqua" w:hAnsi="Book Antiqua" w:eastAsia="Book Antiqua" w:ascii="Book Antiqua"/>
          <w:spacing w:val="17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35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esto</w:t>
      </w:r>
      <w:r>
        <w:rPr>
          <w:rFonts w:cs="Book Antiqua" w:hAnsi="Book Antiqua" w:eastAsia="Book Antiqua" w:ascii="Book Antiqua"/>
          <w:spacing w:val="16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16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g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17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y</w:t>
      </w:r>
      <w:r>
        <w:rPr>
          <w:rFonts w:cs="Book Antiqua" w:hAnsi="Book Antiqua" w:eastAsia="Book Antiqua" w:ascii="Book Antiqua"/>
          <w:spacing w:val="16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g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17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-4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q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ector;</w:t>
      </w:r>
    </w:p>
    <w:p>
      <w:pPr>
        <w:rPr>
          <w:sz w:val="26"/>
          <w:szCs w:val="26"/>
        </w:rPr>
        <w:jc w:val="left"/>
        <w:spacing w:before="13" w:lineRule="exact" w:line="260"/>
      </w:pPr>
      <w:r>
        <w:rPr>
          <w:sz w:val="26"/>
          <w:szCs w:val="26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left"/>
        <w:ind w:left="102"/>
      </w:pP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II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.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Las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más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q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ac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Co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j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iversita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.</w:t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left"/>
        <w:ind w:left="102"/>
      </w:pP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b/>
          <w:spacing w:val="-1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í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b/>
          <w:spacing w:val="-3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45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.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misi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ó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cadé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g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tes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at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b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es:</w:t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left"/>
        <w:ind w:left="102" w:right="79"/>
      </w:pP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.</w:t>
      </w:r>
      <w:r>
        <w:rPr>
          <w:rFonts w:cs="Book Antiqua" w:hAnsi="Book Antiqua" w:eastAsia="Book Antiqua" w:ascii="Book Antiqua"/>
          <w:spacing w:val="9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Est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diar</w:t>
      </w:r>
      <w:r>
        <w:rPr>
          <w:rFonts w:cs="Book Antiqua" w:hAnsi="Book Antiqua" w:eastAsia="Book Antiqua" w:ascii="Book Antiqua"/>
          <w:spacing w:val="9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y</w:t>
      </w:r>
      <w:r>
        <w:rPr>
          <w:rFonts w:cs="Book Antiqua" w:hAnsi="Book Antiqua" w:eastAsia="Book Antiqua" w:ascii="Book Antiqua"/>
          <w:spacing w:val="9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dictam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ar</w:t>
      </w:r>
      <w:r>
        <w:rPr>
          <w:rFonts w:cs="Book Antiqua" w:hAnsi="Book Antiqua" w:eastAsia="Book Antiqua" w:ascii="Book Antiqua"/>
          <w:spacing w:val="6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1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esta</w:t>
      </w:r>
      <w:r>
        <w:rPr>
          <w:rFonts w:cs="Book Antiqua" w:hAnsi="Book Antiqua" w:eastAsia="Book Antiqua" w:ascii="Book Antiqua"/>
          <w:spacing w:val="9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9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creació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,</w:t>
      </w:r>
      <w:r>
        <w:rPr>
          <w:rFonts w:cs="Book Antiqua" w:hAnsi="Book Antiqua" w:eastAsia="Book Antiqua" w:ascii="Book Antiqua"/>
          <w:spacing w:val="9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f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ac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ó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1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y</w:t>
      </w:r>
      <w:r>
        <w:rPr>
          <w:rFonts w:cs="Book Antiqua" w:hAnsi="Book Antiqua" w:eastAsia="Book Antiqua" w:ascii="Book Antiqua"/>
          <w:spacing w:val="9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ón</w:t>
      </w:r>
      <w:r>
        <w:rPr>
          <w:rFonts w:cs="Book Antiqua" w:hAnsi="Book Antiqua" w:eastAsia="Book Antiqua" w:ascii="Book Antiqua"/>
          <w:spacing w:val="1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9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g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amas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cat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vos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y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g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amas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acadé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;</w:t>
      </w:r>
    </w:p>
    <w:p>
      <w:pPr>
        <w:rPr>
          <w:sz w:val="26"/>
          <w:szCs w:val="26"/>
        </w:rPr>
        <w:jc w:val="left"/>
        <w:spacing w:before="4" w:lineRule="exact" w:line="260"/>
      </w:pPr>
      <w:r>
        <w:rPr>
          <w:sz w:val="26"/>
          <w:szCs w:val="26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left"/>
        <w:ind w:left="102"/>
      </w:pP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II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.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Est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diar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y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di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tam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Mo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cadé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y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Mo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elo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ca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vo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5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al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á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</w:t>
      </w:r>
    </w:p>
    <w:p>
      <w:pPr>
        <w:rPr>
          <w:rFonts w:cs="Book Antiqua" w:hAnsi="Book Antiqua" w:eastAsia="Book Antiqua" w:ascii="Book Antiqua"/>
          <w:sz w:val="22"/>
          <w:szCs w:val="22"/>
        </w:rPr>
        <w:jc w:val="left"/>
        <w:ind w:left="102"/>
      </w:pP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iversida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;</w:t>
      </w:r>
    </w:p>
    <w:p>
      <w:pPr>
        <w:rPr>
          <w:sz w:val="26"/>
          <w:szCs w:val="26"/>
        </w:rPr>
        <w:jc w:val="left"/>
        <w:spacing w:before="4" w:lineRule="exact" w:line="260"/>
      </w:pPr>
      <w:r>
        <w:rPr>
          <w:sz w:val="26"/>
          <w:szCs w:val="26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left"/>
        <w:ind w:left="102"/>
      </w:pP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.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Las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más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q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ac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pl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j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iversita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.</w:t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left"/>
        <w:ind w:left="102" w:right="76"/>
      </w:pP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b/>
          <w:spacing w:val="-1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í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b/>
          <w:spacing w:val="-3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b/>
          <w:spacing w:val="48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46</w:t>
      </w:r>
      <w:r>
        <w:rPr>
          <w:rFonts w:cs="Book Antiqua" w:hAnsi="Book Antiqua" w:eastAsia="Book Antiqua" w:ascii="Book Antiqua"/>
          <w:b/>
          <w:spacing w:val="-2"/>
          <w:w w:val="100"/>
          <w:sz w:val="22"/>
          <w:szCs w:val="22"/>
        </w:rPr>
        <w:t>.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-</w:t>
      </w:r>
      <w:r>
        <w:rPr>
          <w:rFonts w:cs="Book Antiqua" w:hAnsi="Book Antiqua" w:eastAsia="Book Antiqua" w:ascii="Book Antiqua"/>
          <w:b/>
          <w:spacing w:val="49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</w:t>
      </w:r>
      <w:r>
        <w:rPr>
          <w:rFonts w:cs="Book Antiqua" w:hAnsi="Book Antiqua" w:eastAsia="Book Antiqua" w:ascii="Book Antiqua"/>
          <w:spacing w:val="47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mi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ón</w:t>
      </w:r>
      <w:r>
        <w:rPr>
          <w:rFonts w:cs="Book Antiqua" w:hAnsi="Book Antiqua" w:eastAsia="Book Antiqua" w:ascii="Book Antiqua"/>
          <w:spacing w:val="49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48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Dis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</w:t>
      </w:r>
      <w:r>
        <w:rPr>
          <w:rFonts w:cs="Book Antiqua" w:hAnsi="Book Antiqua" w:eastAsia="Book Antiqua" w:ascii="Book Antiqua"/>
          <w:spacing w:val="46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H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f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as</w:t>
      </w:r>
      <w:r>
        <w:rPr>
          <w:rFonts w:cs="Book Antiqua" w:hAnsi="Book Antiqua" w:eastAsia="Book Antiqua" w:ascii="Book Antiqua"/>
          <w:spacing w:val="46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y</w:t>
      </w:r>
      <w:r>
        <w:rPr>
          <w:rFonts w:cs="Book Antiqua" w:hAnsi="Book Antiqua" w:eastAsia="Book Antiqua" w:ascii="Book Antiqua"/>
          <w:spacing w:val="5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econ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mi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tos</w:t>
      </w:r>
      <w:r>
        <w:rPr>
          <w:rFonts w:cs="Book Antiqua" w:hAnsi="Book Antiqua" w:eastAsia="Book Antiqua" w:ascii="Book Antiqua"/>
          <w:spacing w:val="49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cad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é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mic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á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las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sig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tes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b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one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:</w:t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left"/>
        <w:ind w:left="102" w:right="79"/>
      </w:pP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.</w:t>
      </w:r>
      <w:r>
        <w:rPr>
          <w:rFonts w:cs="Book Antiqua" w:hAnsi="Book Antiqua" w:eastAsia="Book Antiqua" w:ascii="Book Antiqua"/>
          <w:spacing w:val="2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Est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diar</w:t>
      </w:r>
      <w:r>
        <w:rPr>
          <w:rFonts w:cs="Book Antiqua" w:hAnsi="Book Antiqua" w:eastAsia="Book Antiqua" w:ascii="Book Antiqua"/>
          <w:spacing w:val="2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y</w:t>
      </w:r>
      <w:r>
        <w:rPr>
          <w:rFonts w:cs="Book Antiqua" w:hAnsi="Book Antiqua" w:eastAsia="Book Antiqua" w:ascii="Book Antiqua"/>
          <w:spacing w:val="19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di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tam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ar</w:t>
      </w:r>
      <w:r>
        <w:rPr>
          <w:rFonts w:cs="Book Antiqua" w:hAnsi="Book Antiqua" w:eastAsia="Book Antiqua" w:ascii="Book Antiqua"/>
          <w:spacing w:val="18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las</w:t>
      </w:r>
      <w:r>
        <w:rPr>
          <w:rFonts w:cs="Book Antiqua" w:hAnsi="Book Antiqua" w:eastAsia="Book Antiqua" w:ascii="Book Antiqua"/>
          <w:spacing w:val="24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estas</w:t>
      </w:r>
      <w:r>
        <w:rPr>
          <w:rFonts w:cs="Book Antiqua" w:hAnsi="Book Antiqua" w:eastAsia="Book Antiqua" w:ascii="Book Antiqua"/>
          <w:spacing w:val="19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q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2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2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an</w:t>
      </w:r>
      <w:r>
        <w:rPr>
          <w:rFonts w:cs="Book Antiqua" w:hAnsi="Book Antiqua" w:eastAsia="Book Antiqua" w:ascii="Book Antiqua"/>
          <w:spacing w:val="2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tadas</w:t>
      </w:r>
      <w:r>
        <w:rPr>
          <w:rFonts w:cs="Book Antiqua" w:hAnsi="Book Antiqua" w:eastAsia="Book Antiqua" w:ascii="Book Antiqua"/>
          <w:spacing w:val="19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al</w:t>
      </w:r>
      <w:r>
        <w:rPr>
          <w:rFonts w:cs="Book Antiqua" w:hAnsi="Book Antiqua" w:eastAsia="Book Antiqua" w:ascii="Book Antiqua"/>
          <w:spacing w:val="2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j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19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iversitar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,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ot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ga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dis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io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h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f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;</w:t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left"/>
        <w:ind w:left="102" w:right="77"/>
      </w:pP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.</w:t>
      </w:r>
      <w:r>
        <w:rPr>
          <w:rFonts w:cs="Book Antiqua" w:hAnsi="Book Antiqua" w:eastAsia="Book Antiqua" w:ascii="Book Antiqua"/>
          <w:spacing w:val="14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Est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ar</w:t>
      </w:r>
      <w:r>
        <w:rPr>
          <w:rFonts w:cs="Book Antiqua" w:hAnsi="Book Antiqua" w:eastAsia="Book Antiqua" w:ascii="Book Antiqua"/>
          <w:spacing w:val="1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y</w:t>
      </w:r>
      <w:r>
        <w:rPr>
          <w:rFonts w:cs="Book Antiqua" w:hAnsi="Book Antiqua" w:eastAsia="Book Antiqua" w:ascii="Book Antiqua"/>
          <w:spacing w:val="14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ctam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ar</w:t>
      </w:r>
      <w:r>
        <w:rPr>
          <w:rFonts w:cs="Book Antiqua" w:hAnsi="Book Antiqua" w:eastAsia="Book Antiqua" w:ascii="Book Antiqua"/>
          <w:spacing w:val="1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las</w:t>
      </w:r>
      <w:r>
        <w:rPr>
          <w:rFonts w:cs="Book Antiqua" w:hAnsi="Book Antiqua" w:eastAsia="Book Antiqua" w:ascii="Book Antiqua"/>
          <w:spacing w:val="15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estas</w:t>
      </w:r>
      <w:r>
        <w:rPr>
          <w:rFonts w:cs="Book Antiqua" w:hAnsi="Book Antiqua" w:eastAsia="Book Antiqua" w:ascii="Book Antiqua"/>
          <w:spacing w:val="1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q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5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le</w:t>
      </w:r>
      <w:r>
        <w:rPr>
          <w:rFonts w:cs="Book Antiqua" w:hAnsi="Book Antiqua" w:eastAsia="Book Antiqua" w:ascii="Book Antiqua"/>
          <w:spacing w:val="15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an</w:t>
      </w:r>
      <w:r>
        <w:rPr>
          <w:rFonts w:cs="Book Antiqua" w:hAnsi="Book Antiqua" w:eastAsia="Book Antiqua" w:ascii="Book Antiqua"/>
          <w:spacing w:val="15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tadas</w:t>
      </w:r>
      <w:r>
        <w:rPr>
          <w:rFonts w:cs="Book Antiqua" w:hAnsi="Book Antiqua" w:eastAsia="Book Antiqua" w:ascii="Book Antiqua"/>
          <w:spacing w:val="1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al</w:t>
      </w:r>
      <w:r>
        <w:rPr>
          <w:rFonts w:cs="Book Antiqua" w:hAnsi="Book Antiqua" w:eastAsia="Book Antiqua" w:ascii="Book Antiqua"/>
          <w:spacing w:val="14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j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14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iver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itari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,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ot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ga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econoci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tos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aca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é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os;</w:t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left"/>
        <w:ind w:left="102"/>
      </w:pP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II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.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Las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más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q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ac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Co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j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iversita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.</w:t>
      </w:r>
    </w:p>
    <w:p>
      <w:pPr>
        <w:rPr>
          <w:sz w:val="26"/>
          <w:szCs w:val="26"/>
        </w:rPr>
        <w:jc w:val="left"/>
        <w:spacing w:before="12" w:lineRule="exact" w:line="260"/>
      </w:pPr>
      <w:r>
        <w:rPr>
          <w:sz w:val="26"/>
          <w:szCs w:val="26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left"/>
        <w:ind w:left="102"/>
      </w:pP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b/>
          <w:spacing w:val="-1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í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b/>
          <w:spacing w:val="-3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47</w:t>
      </w:r>
      <w:r>
        <w:rPr>
          <w:rFonts w:cs="Book Antiqua" w:hAnsi="Book Antiqua" w:eastAsia="Book Antiqua" w:ascii="Book Antiqua"/>
          <w:b/>
          <w:spacing w:val="-2"/>
          <w:w w:val="100"/>
          <w:sz w:val="22"/>
          <w:szCs w:val="22"/>
        </w:rPr>
        <w:t>.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-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si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ó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H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ac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ia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á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as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sig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at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b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io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s:</w:t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tabs>
          <w:tab w:pos="460" w:val="left"/>
        </w:tabs>
        <w:jc w:val="left"/>
        <w:ind w:left="462" w:right="77" w:hanging="360"/>
      </w:pP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.</w:t>
        <w:tab/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Est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dia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,</w:t>
      </w:r>
      <w:r>
        <w:rPr>
          <w:rFonts w:cs="Book Antiqua" w:hAnsi="Book Antiqua" w:eastAsia="Book Antiqua" w:ascii="Book Antiqua"/>
          <w:spacing w:val="7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zar</w:t>
      </w:r>
      <w:r>
        <w:rPr>
          <w:rFonts w:cs="Book Antiqua" w:hAnsi="Book Antiqua" w:eastAsia="Book Antiqua" w:ascii="Book Antiqua"/>
          <w:spacing w:val="6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5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te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etar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4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los</w:t>
      </w:r>
      <w:r>
        <w:rPr>
          <w:rFonts w:cs="Book Antiqua" w:hAnsi="Book Antiqua" w:eastAsia="Book Antiqua" w:ascii="Book Antiqua"/>
          <w:spacing w:val="7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ltados</w:t>
      </w:r>
      <w:r>
        <w:rPr>
          <w:rFonts w:cs="Book Antiqua" w:hAnsi="Book Antiqua" w:eastAsia="Book Antiqua" w:ascii="Book Antiqua"/>
          <w:spacing w:val="7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7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dito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í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as</w:t>
      </w:r>
      <w:r>
        <w:rPr>
          <w:rFonts w:cs="Book Antiqua" w:hAnsi="Book Antiqua" w:eastAsia="Book Antiqua" w:ascii="Book Antiqua"/>
          <w:spacing w:val="7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te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as</w:t>
      </w:r>
      <w:r>
        <w:rPr>
          <w:rFonts w:cs="Book Antiqua" w:hAnsi="Book Antiqua" w:eastAsia="Book Antiqua" w:ascii="Book Antiqua"/>
          <w:spacing w:val="7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y</w:t>
      </w:r>
      <w:r>
        <w:rPr>
          <w:rFonts w:cs="Book Antiqua" w:hAnsi="Book Antiqua" w:eastAsia="Book Antiqua" w:ascii="Book Antiqua"/>
          <w:spacing w:val="4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x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as</w:t>
      </w:r>
      <w:r>
        <w:rPr>
          <w:rFonts w:cs="Book Antiqua" w:hAnsi="Book Antiqua" w:eastAsia="Book Antiqua" w:ascii="Book Antiqua"/>
          <w:spacing w:val="9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ap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yo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-4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í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General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ivers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.</w:t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left"/>
        <w:ind w:left="102"/>
      </w:pP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II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.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b/>
          <w:spacing w:val="2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F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ar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j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v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si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y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alo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í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a.</w:t>
      </w:r>
    </w:p>
    <w:p>
      <w:pPr>
        <w:rPr>
          <w:sz w:val="11"/>
          <w:szCs w:val="11"/>
        </w:rPr>
        <w:jc w:val="left"/>
        <w:spacing w:before="5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left"/>
        <w:ind w:left="102"/>
      </w:pP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III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.</w:t>
      </w:r>
      <w:r>
        <w:rPr>
          <w:rFonts w:cs="Book Antiqua" w:hAnsi="Book Antiqua" w:eastAsia="Book Antiqua" w:ascii="Book Antiqua"/>
          <w:b/>
          <w:spacing w:val="-1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ás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q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ac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Cons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j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v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sitario.</w:t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left"/>
        <w:ind w:left="102" w:right="78"/>
      </w:pP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b/>
          <w:spacing w:val="-1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í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b/>
          <w:spacing w:val="-3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b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48</w:t>
      </w:r>
      <w:r>
        <w:rPr>
          <w:rFonts w:cs="Book Antiqua" w:hAnsi="Book Antiqua" w:eastAsia="Book Antiqua" w:ascii="Book Antiqua"/>
          <w:b/>
          <w:spacing w:val="-2"/>
          <w:w w:val="100"/>
          <w:sz w:val="22"/>
          <w:szCs w:val="22"/>
        </w:rPr>
        <w:t>.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-</w:t>
      </w:r>
      <w:r>
        <w:rPr>
          <w:rFonts w:cs="Book Antiqua" w:hAnsi="Book Antiqua" w:eastAsia="Book Antiqua" w:ascii="Book Antiqua"/>
          <w:b/>
          <w:spacing w:val="-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</w:t>
      </w:r>
      <w:r>
        <w:rPr>
          <w:rFonts w:cs="Book Antiqua" w:hAnsi="Book Antiqua" w:eastAsia="Book Antiqua" w:ascii="Book Antiqua"/>
          <w:spacing w:val="-5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teg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ac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ón,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f</w:t>
      </w:r>
      <w:r>
        <w:rPr>
          <w:rFonts w:cs="Book Antiqua" w:hAnsi="Book Antiqua" w:eastAsia="Book Antiqua" w:ascii="Book Antiqua"/>
          <w:spacing w:val="-4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to,</w:t>
      </w:r>
      <w:r>
        <w:rPr>
          <w:rFonts w:cs="Book Antiqua" w:hAnsi="Book Antiqua" w:eastAsia="Book Antiqua" w:ascii="Book Antiqua"/>
          <w:spacing w:val="-5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at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b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ones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y</w:t>
      </w:r>
      <w:r>
        <w:rPr>
          <w:rFonts w:cs="Book Antiqua" w:hAnsi="Book Antiqua" w:eastAsia="Book Antiqua" w:ascii="Book Antiqua"/>
          <w:spacing w:val="-5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f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ltades</w:t>
      </w:r>
      <w:r>
        <w:rPr>
          <w:rFonts w:cs="Book Antiqua" w:hAnsi="Book Antiqua" w:eastAsia="Book Antiqua" w:ascii="Book Antiqua"/>
          <w:spacing w:val="-5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as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io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-5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estable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án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el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egl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j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iv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sitari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.</w:t>
      </w:r>
    </w:p>
    <w:p>
      <w:pPr>
        <w:rPr>
          <w:sz w:val="26"/>
          <w:szCs w:val="26"/>
        </w:rPr>
        <w:jc w:val="left"/>
        <w:spacing w:before="4" w:lineRule="exact" w:line="260"/>
      </w:pPr>
      <w:r>
        <w:rPr>
          <w:sz w:val="26"/>
          <w:szCs w:val="26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left"/>
        <w:ind w:left="102" w:right="76"/>
      </w:pP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b/>
          <w:spacing w:val="-1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í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b/>
          <w:spacing w:val="-3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b/>
          <w:spacing w:val="1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49.-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b/>
          <w:spacing w:val="1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sesio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j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9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iversita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o,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9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án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4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ivada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,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die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do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dá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seles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el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ca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ácter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ú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b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as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sólo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or</w:t>
      </w:r>
      <w:r>
        <w:rPr>
          <w:rFonts w:cs="Book Antiqua" w:hAnsi="Book Antiqua" w:eastAsia="Book Antiqua" w:ascii="Book Antiqua"/>
          <w:spacing w:val="-4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do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mism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,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dicta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cada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caso.</w:t>
      </w:r>
    </w:p>
    <w:p>
      <w:pPr>
        <w:rPr>
          <w:sz w:val="26"/>
          <w:szCs w:val="26"/>
        </w:rPr>
        <w:jc w:val="left"/>
        <w:spacing w:before="13" w:lineRule="exact" w:line="260"/>
      </w:pPr>
      <w:r>
        <w:rPr>
          <w:sz w:val="26"/>
          <w:szCs w:val="26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left"/>
        <w:ind w:left="102" w:right="80"/>
      </w:pP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b/>
          <w:spacing w:val="-1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í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b/>
          <w:spacing w:val="-3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b/>
          <w:spacing w:val="34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50</w:t>
      </w:r>
      <w:r>
        <w:rPr>
          <w:rFonts w:cs="Book Antiqua" w:hAnsi="Book Antiqua" w:eastAsia="Book Antiqua" w:ascii="Book Antiqua"/>
          <w:b/>
          <w:spacing w:val="-2"/>
          <w:w w:val="100"/>
          <w:sz w:val="22"/>
          <w:szCs w:val="22"/>
        </w:rPr>
        <w:t>.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-</w:t>
      </w:r>
      <w:r>
        <w:rPr>
          <w:rFonts w:cs="Book Antiqua" w:hAnsi="Book Antiqua" w:eastAsia="Book Antiqua" w:ascii="Book Antiqua"/>
          <w:b/>
          <w:spacing w:val="35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34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j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os</w:t>
      </w:r>
      <w:r>
        <w:rPr>
          <w:rFonts w:cs="Book Antiqua" w:hAnsi="Book Antiqua" w:eastAsia="Book Antiqua" w:ascii="Book Antiqua"/>
          <w:spacing w:val="34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iversita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ios</w:t>
      </w:r>
      <w:r>
        <w:rPr>
          <w:rFonts w:cs="Book Antiqua" w:hAnsi="Book Antiqua" w:eastAsia="Book Antiqua" w:ascii="Book Antiqua"/>
          <w:spacing w:val="34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el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os</w:t>
      </w:r>
      <w:r>
        <w:rPr>
          <w:rFonts w:cs="Book Antiqua" w:hAnsi="Book Antiqua" w:eastAsia="Book Antiqua" w:ascii="Book Antiqua"/>
          <w:spacing w:val="3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son</w:t>
      </w:r>
      <w:r>
        <w:rPr>
          <w:rFonts w:cs="Book Antiqua" w:hAnsi="Book Antiqua" w:eastAsia="Book Antiqua" w:ascii="Book Antiqua"/>
          <w:spacing w:val="34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at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o,</w:t>
      </w:r>
      <w:r>
        <w:rPr>
          <w:rFonts w:cs="Book Antiqua" w:hAnsi="Book Antiqua" w:eastAsia="Book Antiqua" w:ascii="Book Antiqua"/>
          <w:spacing w:val="3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3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or</w:t>
      </w:r>
      <w:r>
        <w:rPr>
          <w:rFonts w:cs="Book Antiqua" w:hAnsi="Book Antiqua" w:eastAsia="Book Antiqua" w:ascii="Book Antiqua"/>
          <w:spacing w:val="3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cada</w:t>
      </w:r>
      <w:r>
        <w:rPr>
          <w:rFonts w:cs="Book Antiqua" w:hAnsi="Book Antiqua" w:eastAsia="Book Antiqua" w:ascii="Book Antiqua"/>
          <w:spacing w:val="34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34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 </w:t>
      </w:r>
      <w:r>
        <w:rPr>
          <w:rFonts w:cs="Book Antiqua" w:hAnsi="Book Antiqua" w:eastAsia="Book Antiqua" w:ascii="Book Antiqua"/>
          <w:spacing w:val="9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sig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st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cto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iversi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ad:</w:t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left"/>
        <w:ind w:left="102"/>
      </w:pP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I.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los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co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j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é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;</w:t>
      </w:r>
    </w:p>
    <w:p>
      <w:pPr>
        <w:rPr>
          <w:sz w:val="26"/>
          <w:szCs w:val="26"/>
        </w:rPr>
        <w:jc w:val="left"/>
        <w:spacing w:before="7" w:lineRule="exact" w:line="260"/>
      </w:pPr>
      <w:r>
        <w:rPr>
          <w:sz w:val="26"/>
          <w:szCs w:val="26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left"/>
        <w:ind w:left="102"/>
        <w:sectPr>
          <w:pgMar w:header="0" w:footer="1003" w:top="1360" w:bottom="280" w:left="1600" w:right="1580"/>
          <w:pgSz w:w="12240" w:h="15840"/>
        </w:sectPr>
      </w:pP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.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los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ofeso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es;</w:t>
      </w:r>
    </w:p>
    <w:p>
      <w:pPr>
        <w:rPr>
          <w:sz w:val="18"/>
          <w:szCs w:val="18"/>
        </w:rPr>
        <w:jc w:val="left"/>
        <w:spacing w:before="10" w:lineRule="exact" w:line="180"/>
      </w:pPr>
      <w:r>
        <w:rPr>
          <w:sz w:val="18"/>
          <w:szCs w:val="18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both"/>
        <w:spacing w:before="18"/>
        <w:ind w:left="102" w:right="6987"/>
      </w:pP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I.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los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alu</w:t>
      </w:r>
      <w:r>
        <w:rPr>
          <w:rFonts w:cs="Book Antiqua" w:hAnsi="Book Antiqua" w:eastAsia="Book Antiqua" w:ascii="Book Antiqua"/>
          <w:spacing w:val="-4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os;</w:t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both"/>
        <w:ind w:left="102" w:right="6779"/>
      </w:pP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V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.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los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ad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s.</w:t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both"/>
        <w:ind w:left="102" w:right="2984"/>
      </w:pP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or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cada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j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v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sitario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ele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á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4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.</w:t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both"/>
        <w:ind w:left="102" w:right="81"/>
      </w:pP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b/>
          <w:spacing w:val="-1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í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b/>
          <w:spacing w:val="-3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b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51</w:t>
      </w:r>
      <w:r>
        <w:rPr>
          <w:rFonts w:cs="Book Antiqua" w:hAnsi="Book Antiqua" w:eastAsia="Book Antiqua" w:ascii="Book Antiqua"/>
          <w:b/>
          <w:spacing w:val="-2"/>
          <w:w w:val="100"/>
          <w:sz w:val="22"/>
          <w:szCs w:val="22"/>
        </w:rPr>
        <w:t>.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-</w:t>
      </w:r>
      <w:r>
        <w:rPr>
          <w:rFonts w:cs="Book Antiqua" w:hAnsi="Book Antiqua" w:eastAsia="Book Antiqua" w:ascii="Book Antiqua"/>
          <w:b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j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os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iversitari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ex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of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io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son: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El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cto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,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el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ec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eta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io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Gener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y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los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di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ecto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4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ida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acadé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cas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titut</w:t>
      </w:r>
      <w:r>
        <w:rPr>
          <w:rFonts w:cs="Book Antiqua" w:hAnsi="Book Antiqua" w:eastAsia="Book Antiqua" w:ascii="Book Antiqua"/>
          <w:spacing w:val="-4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.</w:t>
      </w:r>
    </w:p>
    <w:p>
      <w:pPr>
        <w:rPr>
          <w:sz w:val="26"/>
          <w:szCs w:val="26"/>
        </w:rPr>
        <w:jc w:val="left"/>
        <w:spacing w:before="7" w:lineRule="exact" w:line="260"/>
      </w:pPr>
      <w:r>
        <w:rPr>
          <w:sz w:val="26"/>
          <w:szCs w:val="26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both"/>
        <w:spacing w:lineRule="exact" w:line="260"/>
        <w:ind w:left="102" w:right="79"/>
      </w:pP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b/>
          <w:spacing w:val="-1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í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b/>
          <w:spacing w:val="-3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b/>
          <w:spacing w:val="-9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5</w:t>
      </w:r>
      <w:r>
        <w:rPr>
          <w:rFonts w:cs="Book Antiqua" w:hAnsi="Book Antiqua" w:eastAsia="Book Antiqua" w:ascii="Book Antiqua"/>
          <w:b/>
          <w:spacing w:val="-2"/>
          <w:w w:val="100"/>
          <w:sz w:val="22"/>
          <w:szCs w:val="22"/>
        </w:rPr>
        <w:t>2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-</w:t>
      </w:r>
      <w:r>
        <w:rPr>
          <w:rFonts w:cs="Book Antiqua" w:hAnsi="Book Antiqua" w:eastAsia="Book Antiqua" w:ascii="Book Antiqua"/>
          <w:b/>
          <w:spacing w:val="-9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-9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j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os</w:t>
      </w:r>
      <w:r>
        <w:rPr>
          <w:rFonts w:cs="Book Antiqua" w:hAnsi="Book Antiqua" w:eastAsia="Book Antiqua" w:ascii="Book Antiqua"/>
          <w:spacing w:val="-1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iversi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ios</w:t>
      </w:r>
      <w:r>
        <w:rPr>
          <w:rFonts w:cs="Book Antiqua" w:hAnsi="Book Antiqua" w:eastAsia="Book Antiqua" w:ascii="Book Antiqua"/>
          <w:spacing w:val="-9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ex</w:t>
      </w:r>
      <w:r>
        <w:rPr>
          <w:rFonts w:cs="Book Antiqua" w:hAnsi="Book Antiqua" w:eastAsia="Book Antiqua" w:ascii="Book Antiqua"/>
          <w:spacing w:val="-1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of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1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án</w:t>
      </w:r>
      <w:r>
        <w:rPr>
          <w:rFonts w:cs="Book Antiqua" w:hAnsi="Book Antiqua" w:eastAsia="Book Antiqua" w:ascii="Book Antiqua"/>
          <w:spacing w:val="-8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en</w:t>
      </w:r>
      <w:r>
        <w:rPr>
          <w:rFonts w:cs="Book Antiqua" w:hAnsi="Book Antiqua" w:eastAsia="Book Antiqua" w:ascii="Book Antiqua"/>
          <w:spacing w:val="-9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su</w:t>
      </w:r>
      <w:r>
        <w:rPr>
          <w:rFonts w:cs="Book Antiqua" w:hAnsi="Book Antiqua" w:eastAsia="Book Antiqua" w:ascii="Book Antiqua"/>
          <w:spacing w:val="-1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car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g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1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co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1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tales,</w:t>
      </w:r>
      <w:r>
        <w:rPr>
          <w:rFonts w:cs="Book Antiqua" w:hAnsi="Book Antiqua" w:eastAsia="Book Antiqua" w:ascii="Book Antiqua"/>
          <w:spacing w:val="-9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mi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en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en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su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go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ive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su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esent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ó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.</w:t>
      </w:r>
    </w:p>
    <w:p>
      <w:pPr>
        <w:rPr>
          <w:sz w:val="15"/>
          <w:szCs w:val="15"/>
        </w:rPr>
        <w:jc w:val="left"/>
        <w:spacing w:before="8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Book Antiqua" w:hAnsi="Book Antiqua" w:eastAsia="Book Antiqua" w:ascii="Book Antiqua"/>
          <w:sz w:val="24"/>
          <w:szCs w:val="24"/>
        </w:rPr>
        <w:jc w:val="center"/>
        <w:ind w:left="3741" w:right="3764" w:firstLine="2"/>
      </w:pPr>
      <w:r>
        <w:rPr>
          <w:rFonts w:cs="Book Antiqua" w:hAnsi="Book Antiqua" w:eastAsia="Book Antiqua" w:ascii="Book Antiqua"/>
          <w:b/>
          <w:spacing w:val="0"/>
          <w:w w:val="100"/>
          <w:sz w:val="24"/>
          <w:szCs w:val="24"/>
        </w:rPr>
        <w:t>Cap</w:t>
      </w:r>
      <w:r>
        <w:rPr>
          <w:rFonts w:cs="Book Antiqua" w:hAnsi="Book Antiqua" w:eastAsia="Book Antiqua" w:ascii="Book Antiqua"/>
          <w:b/>
          <w:spacing w:val="-1"/>
          <w:w w:val="100"/>
          <w:sz w:val="24"/>
          <w:szCs w:val="24"/>
        </w:rPr>
        <w:t>í</w:t>
      </w:r>
      <w:r>
        <w:rPr>
          <w:rFonts w:cs="Book Antiqua" w:hAnsi="Book Antiqua" w:eastAsia="Book Antiqua" w:ascii="Book Antiqua"/>
          <w:b/>
          <w:spacing w:val="0"/>
          <w:w w:val="100"/>
          <w:sz w:val="24"/>
          <w:szCs w:val="24"/>
        </w:rPr>
        <w:t>t</w:t>
      </w:r>
      <w:r>
        <w:rPr>
          <w:rFonts w:cs="Book Antiqua" w:hAnsi="Book Antiqua" w:eastAsia="Book Antiqua" w:ascii="Book Antiqua"/>
          <w:b/>
          <w:spacing w:val="-1"/>
          <w:w w:val="100"/>
          <w:sz w:val="24"/>
          <w:szCs w:val="24"/>
        </w:rPr>
        <w:t>u</w:t>
      </w:r>
      <w:r>
        <w:rPr>
          <w:rFonts w:cs="Book Antiqua" w:hAnsi="Book Antiqua" w:eastAsia="Book Antiqua" w:ascii="Book Antiqua"/>
          <w:b/>
          <w:spacing w:val="0"/>
          <w:w w:val="100"/>
          <w:sz w:val="24"/>
          <w:szCs w:val="24"/>
        </w:rPr>
        <w:t>lo</w:t>
      </w:r>
      <w:r>
        <w:rPr>
          <w:rFonts w:cs="Book Antiqua" w:hAnsi="Book Antiqua" w:eastAsia="Book Antiqua" w:ascii="Book Antiqua"/>
          <w:b/>
          <w:spacing w:val="0"/>
          <w:w w:val="100"/>
          <w:sz w:val="24"/>
          <w:szCs w:val="24"/>
        </w:rPr>
        <w:t> </w:t>
      </w:r>
      <w:r>
        <w:rPr>
          <w:rFonts w:cs="Book Antiqua" w:hAnsi="Book Antiqua" w:eastAsia="Book Antiqua" w:ascii="Book Antiqua"/>
          <w:b/>
          <w:spacing w:val="0"/>
          <w:w w:val="100"/>
          <w:sz w:val="24"/>
          <w:szCs w:val="24"/>
        </w:rPr>
        <w:t>III</w:t>
      </w:r>
      <w:r>
        <w:rPr>
          <w:rFonts w:cs="Book Antiqua" w:hAnsi="Book Antiqua" w:eastAsia="Book Antiqua" w:ascii="Book Antiqua"/>
          <w:b/>
          <w:spacing w:val="0"/>
          <w:w w:val="100"/>
          <w:sz w:val="24"/>
          <w:szCs w:val="24"/>
        </w:rPr>
        <w:t> </w:t>
      </w:r>
      <w:r>
        <w:rPr>
          <w:rFonts w:cs="Book Antiqua" w:hAnsi="Book Antiqua" w:eastAsia="Book Antiqua" w:ascii="Book Antiqua"/>
          <w:b/>
          <w:spacing w:val="-1"/>
          <w:w w:val="100"/>
          <w:sz w:val="24"/>
          <w:szCs w:val="24"/>
        </w:rPr>
        <w:t>D</w:t>
      </w:r>
      <w:r>
        <w:rPr>
          <w:rFonts w:cs="Book Antiqua" w:hAnsi="Book Antiqua" w:eastAsia="Book Antiqua" w:ascii="Book Antiqua"/>
          <w:b/>
          <w:spacing w:val="0"/>
          <w:w w:val="100"/>
          <w:sz w:val="24"/>
          <w:szCs w:val="24"/>
        </w:rPr>
        <w:t>el</w:t>
      </w:r>
      <w:r>
        <w:rPr>
          <w:rFonts w:cs="Book Antiqua" w:hAnsi="Book Antiqua" w:eastAsia="Book Antiqua" w:ascii="Book Antiqua"/>
          <w:b/>
          <w:spacing w:val="0"/>
          <w:w w:val="100"/>
          <w:sz w:val="24"/>
          <w:szCs w:val="24"/>
        </w:rPr>
        <w:t> </w:t>
      </w:r>
      <w:r>
        <w:rPr>
          <w:rFonts w:cs="Book Antiqua" w:hAnsi="Book Antiqua" w:eastAsia="Book Antiqua" w:ascii="Book Antiqua"/>
          <w:b/>
          <w:spacing w:val="-1"/>
          <w:w w:val="100"/>
          <w:sz w:val="24"/>
          <w:szCs w:val="24"/>
        </w:rPr>
        <w:t>P</w:t>
      </w:r>
      <w:r>
        <w:rPr>
          <w:rFonts w:cs="Book Antiqua" w:hAnsi="Book Antiqua" w:eastAsia="Book Antiqua" w:ascii="Book Antiqua"/>
          <w:b/>
          <w:spacing w:val="0"/>
          <w:w w:val="100"/>
          <w:sz w:val="24"/>
          <w:szCs w:val="24"/>
        </w:rPr>
        <w:t>atronato</w:t>
      </w:r>
      <w:r>
        <w:rPr>
          <w:rFonts w:cs="Book Antiqua" w:hAnsi="Book Antiqua" w:eastAsia="Book Antiqua" w:ascii="Book Antiqua"/>
          <w:spacing w:val="0"/>
          <w:w w:val="100"/>
          <w:sz w:val="24"/>
          <w:szCs w:val="24"/>
        </w:rPr>
      </w: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both"/>
        <w:ind w:left="102" w:right="76"/>
      </w:pP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b/>
          <w:spacing w:val="-1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í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b/>
          <w:spacing w:val="-3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b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53</w:t>
      </w:r>
      <w:r>
        <w:rPr>
          <w:rFonts w:cs="Book Antiqua" w:hAnsi="Book Antiqua" w:eastAsia="Book Antiqua" w:ascii="Book Antiqua"/>
          <w:b/>
          <w:spacing w:val="-2"/>
          <w:w w:val="100"/>
          <w:sz w:val="22"/>
          <w:szCs w:val="22"/>
        </w:rPr>
        <w:t>.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-</w:t>
      </w:r>
      <w:r>
        <w:rPr>
          <w:rFonts w:cs="Book Antiqua" w:hAnsi="Book Antiqua" w:eastAsia="Book Antiqua" w:ascii="Book Antiqua"/>
          <w:b/>
          <w:spacing w:val="4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at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ona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4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ó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g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colegia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lta,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ases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í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y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,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en</w:t>
      </w:r>
      <w:r>
        <w:rPr>
          <w:rFonts w:cs="Book Antiqua" w:hAnsi="Book Antiqua" w:eastAsia="Book Antiqua" w:ascii="Book Antiqua"/>
          <w:spacing w:val="6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su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caso,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dictam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ión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y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los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oces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el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pat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im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iversi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ad.</w:t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both"/>
        <w:ind w:left="102" w:right="1227"/>
      </w:pP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b/>
          <w:spacing w:val="-1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í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b/>
          <w:spacing w:val="-3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54</w:t>
      </w:r>
      <w:r>
        <w:rPr>
          <w:rFonts w:cs="Book Antiqua" w:hAnsi="Book Antiqua" w:eastAsia="Book Antiqua" w:ascii="Book Antiqua"/>
          <w:b/>
          <w:spacing w:val="-2"/>
          <w:w w:val="100"/>
          <w:sz w:val="22"/>
          <w:szCs w:val="22"/>
        </w:rPr>
        <w:t>.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-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on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at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onato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g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tes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fac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ad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y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b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ga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es:</w:t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both"/>
        <w:ind w:left="102" w:right="78"/>
      </w:pP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I.</w:t>
      </w:r>
      <w:r>
        <w:rPr>
          <w:rFonts w:cs="Book Antiqua" w:hAnsi="Book Antiqua" w:eastAsia="Book Antiqua" w:ascii="Book Antiqua"/>
          <w:b/>
          <w:spacing w:val="-4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izar,</w:t>
      </w:r>
      <w:r>
        <w:rPr>
          <w:rFonts w:cs="Book Antiqua" w:hAnsi="Book Antiqua" w:eastAsia="Book Antiqua" w:ascii="Book Antiqua"/>
          <w:spacing w:val="-5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di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f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ar</w:t>
      </w:r>
      <w:r>
        <w:rPr>
          <w:rFonts w:cs="Book Antiqua" w:hAnsi="Book Antiqua" w:eastAsia="Book Antiqua" w:ascii="Book Antiqua"/>
          <w:spacing w:val="-6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y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,</w:t>
      </w:r>
      <w:r>
        <w:rPr>
          <w:rFonts w:cs="Book Antiqua" w:hAnsi="Book Antiqua" w:eastAsia="Book Antiqua" w:ascii="Book Antiqua"/>
          <w:spacing w:val="-7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en</w:t>
      </w:r>
      <w:r>
        <w:rPr>
          <w:rFonts w:cs="Book Antiqua" w:hAnsi="Book Antiqua" w:eastAsia="Book Antiqua" w:ascii="Book Antiqua"/>
          <w:spacing w:val="-4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su</w:t>
      </w:r>
      <w:r>
        <w:rPr>
          <w:rFonts w:cs="Book Antiqua" w:hAnsi="Book Antiqua" w:eastAsia="Book Antiqua" w:ascii="Book Antiqua"/>
          <w:spacing w:val="-6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caso,</w:t>
      </w:r>
      <w:r>
        <w:rPr>
          <w:rFonts w:cs="Book Antiqua" w:hAnsi="Book Antiqua" w:eastAsia="Book Antiqua" w:ascii="Book Antiqua"/>
          <w:spacing w:val="46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ctam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ar</w:t>
      </w:r>
      <w:r>
        <w:rPr>
          <w:rFonts w:cs="Book Antiqua" w:hAnsi="Book Antiqua" w:eastAsia="Book Antiqua" w:ascii="Book Antiqua"/>
          <w:spacing w:val="-6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el</w:t>
      </w:r>
      <w:r>
        <w:rPr>
          <w:rFonts w:cs="Book Antiqua" w:hAnsi="Book Antiqua" w:eastAsia="Book Antiqua" w:ascii="Book Antiqua"/>
          <w:spacing w:val="-7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esto</w:t>
      </w:r>
      <w:r>
        <w:rPr>
          <w:rFonts w:cs="Book Antiqua" w:hAnsi="Book Antiqua" w:eastAsia="Book Antiqua" w:ascii="Book Antiqua"/>
          <w:spacing w:val="-5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-5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gres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-7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y</w:t>
      </w:r>
      <w:r>
        <w:rPr>
          <w:rFonts w:cs="Book Antiqua" w:hAnsi="Book Antiqua" w:eastAsia="Book Antiqua" w:ascii="Book Antiqua"/>
          <w:spacing w:val="-5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g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-5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-4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iver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idad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f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lado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or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el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ector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q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lo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al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-4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j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iversi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su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obaci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ó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;</w:t>
      </w:r>
    </w:p>
    <w:p>
      <w:pPr>
        <w:rPr>
          <w:sz w:val="26"/>
          <w:szCs w:val="26"/>
        </w:rPr>
        <w:jc w:val="left"/>
        <w:spacing w:before="15" w:lineRule="exact" w:line="260"/>
      </w:pPr>
      <w:r>
        <w:rPr>
          <w:sz w:val="26"/>
          <w:szCs w:val="26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both"/>
        <w:ind w:left="102" w:right="79"/>
      </w:pP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.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zar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y,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4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su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,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dicta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el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f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me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al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í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en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onde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y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los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esta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os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f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4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</w:t>
      </w:r>
      <w:r>
        <w:rPr>
          <w:rFonts w:cs="Book Antiqua" w:hAnsi="Book Antiqua" w:eastAsia="Book Antiqua" w:ascii="Book Antiqua"/>
          <w:spacing w:val="5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ve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sidad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ete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lo</w:t>
      </w:r>
      <w:r>
        <w:rPr>
          <w:rFonts w:cs="Book Antiqua" w:hAnsi="Book Antiqua" w:eastAsia="Book Antiqua" w:ascii="Book Antiqua"/>
          <w:spacing w:val="5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oba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ión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5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-4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j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iversita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io;</w:t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both"/>
        <w:ind w:left="102" w:right="77"/>
      </w:pP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I.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al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z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ar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y,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su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so,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dicta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ar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im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econó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co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q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im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q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crea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ión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g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amas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cat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vos,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g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amas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acadé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cos,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idades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acadé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as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y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 </w:t>
      </w:r>
      <w:r>
        <w:rPr>
          <w:rFonts w:cs="Book Antiqua" w:hAnsi="Book Antiqua" w:eastAsia="Book Antiqua" w:ascii="Book Antiqua"/>
          <w:spacing w:val="14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j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v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sitario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it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;</w:t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both"/>
        <w:ind w:left="102" w:right="76"/>
      </w:pP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V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.</w:t>
      </w:r>
      <w:r>
        <w:rPr>
          <w:rFonts w:cs="Book Antiqua" w:hAnsi="Book Antiqua" w:eastAsia="Book Antiqua" w:ascii="Book Antiqua"/>
          <w:b/>
          <w:spacing w:val="8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ir</w:t>
      </w:r>
      <w:r>
        <w:rPr>
          <w:rFonts w:cs="Book Antiqua" w:hAnsi="Book Antiqua" w:eastAsia="Book Antiqua" w:ascii="Book Antiqua"/>
          <w:spacing w:val="7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dictam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8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sob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7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v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si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</w:t>
      </w:r>
      <w:r>
        <w:rPr>
          <w:rFonts w:cs="Book Antiqua" w:hAnsi="Book Antiqua" w:eastAsia="Book Antiqua" w:ascii="Book Antiqua"/>
          <w:spacing w:val="8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7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gast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7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4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evistos</w:t>
      </w:r>
      <w:r>
        <w:rPr>
          <w:rFonts w:cs="Book Antiqua" w:hAnsi="Book Antiqua" w:eastAsia="Book Antiqua" w:ascii="Book Antiqua"/>
          <w:spacing w:val="7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en</w:t>
      </w:r>
      <w:r>
        <w:rPr>
          <w:rFonts w:cs="Book Antiqua" w:hAnsi="Book Antiqua" w:eastAsia="Book Antiqua" w:ascii="Book Antiqua"/>
          <w:spacing w:val="8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el</w:t>
      </w:r>
      <w:r>
        <w:rPr>
          <w:rFonts w:cs="Book Antiqua" w:hAnsi="Book Antiqua" w:eastAsia="Book Antiqua" w:ascii="Book Antiqua"/>
          <w:spacing w:val="9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esto</w:t>
      </w:r>
      <w:r>
        <w:rPr>
          <w:rFonts w:cs="Book Antiqua" w:hAnsi="Book Antiqua" w:eastAsia="Book Antiqua" w:ascii="Book Antiqua"/>
          <w:spacing w:val="7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7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g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y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g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pa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su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obac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ón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j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iversita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io;</w:t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both"/>
        <w:ind w:left="102" w:right="350"/>
      </w:pP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V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.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v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er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g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amas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que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f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tal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zc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cre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pat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im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iversida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;</w:t>
      </w:r>
    </w:p>
    <w:p>
      <w:pPr>
        <w:rPr>
          <w:sz w:val="26"/>
          <w:szCs w:val="26"/>
        </w:rPr>
        <w:jc w:val="left"/>
        <w:spacing w:before="12" w:lineRule="exact" w:line="260"/>
      </w:pPr>
      <w:r>
        <w:rPr>
          <w:sz w:val="26"/>
          <w:szCs w:val="26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both"/>
        <w:ind w:left="102" w:right="82"/>
      </w:pP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V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I.</w:t>
      </w:r>
      <w:r>
        <w:rPr>
          <w:rFonts w:cs="Book Antiqua" w:hAnsi="Book Antiqua" w:eastAsia="Book Antiqua" w:ascii="Book Antiqua"/>
          <w:b/>
          <w:spacing w:val="4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Las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más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q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3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</w:t>
      </w:r>
      <w:r>
        <w:rPr>
          <w:rFonts w:cs="Book Antiqua" w:hAnsi="Book Antiqua" w:eastAsia="Book Antiqua" w:ascii="Book Antiqua"/>
          <w:spacing w:val="4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ey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gáni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,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el</w:t>
      </w:r>
      <w:r>
        <w:rPr>
          <w:rFonts w:cs="Book Antiqua" w:hAnsi="Book Antiqua" w:eastAsia="Book Antiqua" w:ascii="Book Antiqua"/>
          <w:spacing w:val="4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Estat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to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Gener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3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y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ot</w:t>
      </w:r>
      <w:r>
        <w:rPr>
          <w:rFonts w:cs="Book Antiqua" w:hAnsi="Book Antiqua" w:eastAsia="Book Antiqua" w:ascii="Book Antiqua"/>
          <w:spacing w:val="-4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as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dis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osi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io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eglam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ta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ias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ñ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.</w:t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both"/>
        <w:ind w:left="102" w:right="80"/>
      </w:pP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b/>
          <w:spacing w:val="-1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í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b/>
          <w:spacing w:val="-3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b/>
          <w:spacing w:val="8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55</w:t>
      </w:r>
      <w:r>
        <w:rPr>
          <w:rFonts w:cs="Book Antiqua" w:hAnsi="Book Antiqua" w:eastAsia="Book Antiqua" w:ascii="Book Antiqua"/>
          <w:b/>
          <w:spacing w:val="-2"/>
          <w:w w:val="100"/>
          <w:sz w:val="22"/>
          <w:szCs w:val="22"/>
        </w:rPr>
        <w:t>.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-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b/>
          <w:spacing w:val="8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5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at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ato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7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7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teg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7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6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7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mie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br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8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ig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ad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5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6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8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j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</w:p>
    <w:p>
      <w:pPr>
        <w:rPr>
          <w:rFonts w:cs="Book Antiqua" w:hAnsi="Book Antiqua" w:eastAsia="Book Antiqua" w:ascii="Book Antiqua"/>
          <w:sz w:val="22"/>
          <w:szCs w:val="22"/>
        </w:rPr>
        <w:jc w:val="both"/>
        <w:ind w:left="102" w:right="7579"/>
      </w:pP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iversita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io.</w:t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both"/>
        <w:ind w:left="102" w:right="4867"/>
        <w:sectPr>
          <w:pgNumType w:start="16"/>
          <w:pgMar w:footer="1003" w:header="0" w:top="1480" w:bottom="280" w:left="1600" w:right="1580"/>
          <w:footerReference w:type="default" r:id="rId4"/>
          <w:pgSz w:w="12240" w:h="15840"/>
        </w:sectPr>
      </w:pP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b/>
          <w:spacing w:val="-1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í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b/>
          <w:spacing w:val="-3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56</w:t>
      </w:r>
      <w:r>
        <w:rPr>
          <w:rFonts w:cs="Book Antiqua" w:hAnsi="Book Antiqua" w:eastAsia="Book Antiqua" w:ascii="Book Antiqua"/>
          <w:b/>
          <w:spacing w:val="-2"/>
          <w:w w:val="100"/>
          <w:sz w:val="22"/>
          <w:szCs w:val="22"/>
        </w:rPr>
        <w:t>.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-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El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at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f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io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á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co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:</w:t>
      </w:r>
    </w:p>
    <w:p>
      <w:pPr>
        <w:rPr>
          <w:sz w:val="18"/>
          <w:szCs w:val="18"/>
        </w:rPr>
        <w:jc w:val="left"/>
        <w:spacing w:before="10" w:lineRule="exact" w:line="180"/>
      </w:pPr>
      <w:r>
        <w:rPr>
          <w:sz w:val="18"/>
          <w:szCs w:val="18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both"/>
        <w:spacing w:before="18"/>
        <w:ind w:left="102" w:right="4107"/>
      </w:pP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.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esid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te,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q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esenta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á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at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at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;</w:t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both"/>
        <w:spacing w:lineRule="auto" w:line="480"/>
        <w:ind w:left="102" w:right="7283"/>
      </w:pP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II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.</w:t>
      </w:r>
      <w:r>
        <w:rPr>
          <w:rFonts w:cs="Book Antiqua" w:hAnsi="Book Antiqua" w:eastAsia="Book Antiqua" w:ascii="Book Antiqua"/>
          <w:b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creta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io;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III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.</w:t>
      </w:r>
      <w:r>
        <w:rPr>
          <w:rFonts w:cs="Book Antiqua" w:hAnsi="Book Antiqua" w:eastAsia="Book Antiqua" w:ascii="Book Antiqua"/>
          <w:b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tes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o;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V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.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vocal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s.</w:t>
      </w:r>
    </w:p>
    <w:p>
      <w:pPr>
        <w:rPr>
          <w:rFonts w:cs="Book Antiqua" w:hAnsi="Book Antiqua" w:eastAsia="Book Antiqua" w:ascii="Book Antiqua"/>
          <w:sz w:val="22"/>
          <w:szCs w:val="22"/>
        </w:rPr>
        <w:jc w:val="both"/>
        <w:ind w:left="102" w:right="4181"/>
      </w:pP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esig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ac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ó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eal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z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án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mie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br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s.</w:t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both"/>
        <w:ind w:left="102" w:right="1352"/>
      </w:pP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b/>
          <w:spacing w:val="-1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í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b/>
          <w:spacing w:val="-3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57</w:t>
      </w:r>
      <w:r>
        <w:rPr>
          <w:rFonts w:cs="Book Antiqua" w:hAnsi="Book Antiqua" w:eastAsia="Book Antiqua" w:ascii="Book Antiqua"/>
          <w:b/>
          <w:spacing w:val="-2"/>
          <w:w w:val="100"/>
          <w:sz w:val="22"/>
          <w:szCs w:val="22"/>
        </w:rPr>
        <w:t>.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-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El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at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su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j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or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f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mie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to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co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á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ases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es.</w:t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both"/>
        <w:ind w:left="102" w:right="80"/>
      </w:pP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b/>
          <w:spacing w:val="-1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í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b/>
          <w:spacing w:val="-3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b/>
          <w:spacing w:val="2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58</w:t>
      </w:r>
      <w:r>
        <w:rPr>
          <w:rFonts w:cs="Book Antiqua" w:hAnsi="Book Antiqua" w:eastAsia="Book Antiqua" w:ascii="Book Antiqua"/>
          <w:b/>
          <w:spacing w:val="-2"/>
          <w:w w:val="100"/>
          <w:sz w:val="22"/>
          <w:szCs w:val="22"/>
        </w:rPr>
        <w:t>.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-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b/>
          <w:spacing w:val="2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7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at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ato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9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elabo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á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9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8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egl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9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9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8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oba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ión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2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2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-4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j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</w:p>
    <w:p>
      <w:pPr>
        <w:rPr>
          <w:rFonts w:cs="Book Antiqua" w:hAnsi="Book Antiqua" w:eastAsia="Book Antiqua" w:ascii="Book Antiqua"/>
          <w:sz w:val="22"/>
          <w:szCs w:val="22"/>
        </w:rPr>
        <w:jc w:val="both"/>
        <w:spacing w:before="1"/>
        <w:ind w:left="102" w:right="7578"/>
      </w:pP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iversita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io.</w:t>
      </w:r>
    </w:p>
    <w:p>
      <w:pPr>
        <w:rPr>
          <w:sz w:val="14"/>
          <w:szCs w:val="14"/>
        </w:rPr>
        <w:jc w:val="left"/>
        <w:spacing w:before="5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Book Antiqua" w:hAnsi="Book Antiqua" w:eastAsia="Book Antiqua" w:ascii="Book Antiqua"/>
          <w:sz w:val="24"/>
          <w:szCs w:val="24"/>
        </w:rPr>
        <w:jc w:val="center"/>
        <w:spacing w:lineRule="exact" w:line="280"/>
        <w:ind w:left="3849" w:right="3869"/>
      </w:pPr>
      <w:r>
        <w:rPr>
          <w:rFonts w:cs="Book Antiqua" w:hAnsi="Book Antiqua" w:eastAsia="Book Antiqua" w:ascii="Book Antiqua"/>
          <w:b/>
          <w:spacing w:val="0"/>
          <w:w w:val="100"/>
          <w:sz w:val="24"/>
          <w:szCs w:val="24"/>
        </w:rPr>
        <w:t>Cap</w:t>
      </w:r>
      <w:r>
        <w:rPr>
          <w:rFonts w:cs="Book Antiqua" w:hAnsi="Book Antiqua" w:eastAsia="Book Antiqua" w:ascii="Book Antiqua"/>
          <w:b/>
          <w:spacing w:val="-1"/>
          <w:w w:val="100"/>
          <w:sz w:val="24"/>
          <w:szCs w:val="24"/>
        </w:rPr>
        <w:t>í</w:t>
      </w:r>
      <w:r>
        <w:rPr>
          <w:rFonts w:cs="Book Antiqua" w:hAnsi="Book Antiqua" w:eastAsia="Book Antiqua" w:ascii="Book Antiqua"/>
          <w:b/>
          <w:spacing w:val="0"/>
          <w:w w:val="100"/>
          <w:sz w:val="24"/>
          <w:szCs w:val="24"/>
        </w:rPr>
        <w:t>t</w:t>
      </w:r>
      <w:r>
        <w:rPr>
          <w:rFonts w:cs="Book Antiqua" w:hAnsi="Book Antiqua" w:eastAsia="Book Antiqua" w:ascii="Book Antiqua"/>
          <w:b/>
          <w:spacing w:val="-1"/>
          <w:w w:val="100"/>
          <w:sz w:val="24"/>
          <w:szCs w:val="24"/>
        </w:rPr>
        <w:t>u</w:t>
      </w:r>
      <w:r>
        <w:rPr>
          <w:rFonts w:cs="Book Antiqua" w:hAnsi="Book Antiqua" w:eastAsia="Book Antiqua" w:ascii="Book Antiqua"/>
          <w:b/>
          <w:spacing w:val="0"/>
          <w:w w:val="100"/>
          <w:sz w:val="24"/>
          <w:szCs w:val="24"/>
        </w:rPr>
        <w:t>lo</w:t>
      </w:r>
      <w:r>
        <w:rPr>
          <w:rFonts w:cs="Book Antiqua" w:hAnsi="Book Antiqua" w:eastAsia="Book Antiqua" w:ascii="Book Antiqua"/>
          <w:b/>
          <w:spacing w:val="0"/>
          <w:w w:val="100"/>
          <w:sz w:val="24"/>
          <w:szCs w:val="24"/>
        </w:rPr>
        <w:t> </w:t>
      </w:r>
      <w:r>
        <w:rPr>
          <w:rFonts w:cs="Book Antiqua" w:hAnsi="Book Antiqua" w:eastAsia="Book Antiqua" w:ascii="Book Antiqua"/>
          <w:b/>
          <w:spacing w:val="1"/>
          <w:w w:val="100"/>
          <w:sz w:val="24"/>
          <w:szCs w:val="24"/>
        </w:rPr>
        <w:t>I</w:t>
      </w:r>
      <w:r>
        <w:rPr>
          <w:rFonts w:cs="Book Antiqua" w:hAnsi="Book Antiqua" w:eastAsia="Book Antiqua" w:ascii="Book Antiqua"/>
          <w:b/>
          <w:spacing w:val="0"/>
          <w:w w:val="100"/>
          <w:sz w:val="24"/>
          <w:szCs w:val="24"/>
        </w:rPr>
        <w:t>V</w:t>
      </w:r>
      <w:r>
        <w:rPr>
          <w:rFonts w:cs="Book Antiqua" w:hAnsi="Book Antiqua" w:eastAsia="Book Antiqua" w:ascii="Book Antiqua"/>
          <w:b/>
          <w:spacing w:val="0"/>
          <w:w w:val="100"/>
          <w:sz w:val="24"/>
          <w:szCs w:val="24"/>
        </w:rPr>
        <w:t> </w:t>
      </w:r>
      <w:r>
        <w:rPr>
          <w:rFonts w:cs="Book Antiqua" w:hAnsi="Book Antiqua" w:eastAsia="Book Antiqua" w:ascii="Book Antiqua"/>
          <w:b/>
          <w:spacing w:val="-1"/>
          <w:w w:val="100"/>
          <w:sz w:val="24"/>
          <w:szCs w:val="24"/>
        </w:rPr>
        <w:t>D</w:t>
      </w:r>
      <w:r>
        <w:rPr>
          <w:rFonts w:cs="Book Antiqua" w:hAnsi="Book Antiqua" w:eastAsia="Book Antiqua" w:ascii="Book Antiqua"/>
          <w:b/>
          <w:spacing w:val="0"/>
          <w:w w:val="100"/>
          <w:sz w:val="24"/>
          <w:szCs w:val="24"/>
        </w:rPr>
        <w:t>el</w:t>
      </w:r>
      <w:r>
        <w:rPr>
          <w:rFonts w:cs="Book Antiqua" w:hAnsi="Book Antiqua" w:eastAsia="Book Antiqua" w:ascii="Book Antiqua"/>
          <w:b/>
          <w:spacing w:val="0"/>
          <w:w w:val="100"/>
          <w:sz w:val="24"/>
          <w:szCs w:val="24"/>
        </w:rPr>
        <w:t> </w:t>
      </w:r>
      <w:r>
        <w:rPr>
          <w:rFonts w:cs="Book Antiqua" w:hAnsi="Book Antiqua" w:eastAsia="Book Antiqua" w:ascii="Book Antiqua"/>
          <w:b/>
          <w:spacing w:val="-1"/>
          <w:w w:val="100"/>
          <w:sz w:val="24"/>
          <w:szCs w:val="24"/>
        </w:rPr>
        <w:t>R</w:t>
      </w:r>
      <w:r>
        <w:rPr>
          <w:rFonts w:cs="Book Antiqua" w:hAnsi="Book Antiqua" w:eastAsia="Book Antiqua" w:ascii="Book Antiqua"/>
          <w:b/>
          <w:spacing w:val="0"/>
          <w:w w:val="100"/>
          <w:sz w:val="24"/>
          <w:szCs w:val="24"/>
        </w:rPr>
        <w:t>e</w:t>
      </w:r>
      <w:r>
        <w:rPr>
          <w:rFonts w:cs="Book Antiqua" w:hAnsi="Book Antiqua" w:eastAsia="Book Antiqua" w:ascii="Book Antiqua"/>
          <w:b/>
          <w:spacing w:val="1"/>
          <w:w w:val="100"/>
          <w:sz w:val="24"/>
          <w:szCs w:val="24"/>
        </w:rPr>
        <w:t>c</w:t>
      </w:r>
      <w:r>
        <w:rPr>
          <w:rFonts w:cs="Book Antiqua" w:hAnsi="Book Antiqua" w:eastAsia="Book Antiqua" w:ascii="Book Antiqua"/>
          <w:b/>
          <w:spacing w:val="0"/>
          <w:w w:val="100"/>
          <w:sz w:val="24"/>
          <w:szCs w:val="24"/>
        </w:rPr>
        <w:t>tor</w:t>
      </w:r>
      <w:r>
        <w:rPr>
          <w:rFonts w:cs="Book Antiqua" w:hAnsi="Book Antiqua" w:eastAsia="Book Antiqua" w:ascii="Book Antiqua"/>
          <w:spacing w:val="0"/>
          <w:w w:val="10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2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left"/>
        <w:ind w:left="102" w:right="78"/>
      </w:pP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b/>
          <w:spacing w:val="-1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í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b/>
          <w:spacing w:val="-3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b/>
          <w:spacing w:val="-9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59.-</w:t>
      </w:r>
      <w:r>
        <w:rPr>
          <w:rFonts w:cs="Book Antiqua" w:hAnsi="Book Antiqua" w:eastAsia="Book Antiqua" w:ascii="Book Antiqua"/>
          <w:b/>
          <w:spacing w:val="-9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El</w:t>
      </w:r>
      <w:r>
        <w:rPr>
          <w:rFonts w:cs="Book Antiqua" w:hAnsi="Book Antiqua" w:eastAsia="Book Antiqua" w:ascii="Book Antiqua"/>
          <w:spacing w:val="-9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ector</w:t>
      </w:r>
      <w:r>
        <w:rPr>
          <w:rFonts w:cs="Book Antiqua" w:hAnsi="Book Antiqua" w:eastAsia="Book Antiqua" w:ascii="Book Antiqua"/>
          <w:spacing w:val="-1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</w:t>
      </w:r>
      <w:r>
        <w:rPr>
          <w:rFonts w:cs="Book Antiqua" w:hAnsi="Book Antiqua" w:eastAsia="Book Antiqua" w:ascii="Book Antiqua"/>
          <w:spacing w:val="-9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</w:t>
      </w:r>
      <w:r>
        <w:rPr>
          <w:rFonts w:cs="Book Antiqua" w:hAnsi="Book Antiqua" w:eastAsia="Book Antiqua" w:ascii="Book Antiqua"/>
          <w:spacing w:val="-9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idad</w:t>
      </w:r>
      <w:r>
        <w:rPr>
          <w:rFonts w:cs="Book Antiqua" w:hAnsi="Book Antiqua" w:eastAsia="Book Antiqua" w:ascii="Book Antiqua"/>
          <w:spacing w:val="-1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j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ec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tiva</w:t>
      </w:r>
      <w:r>
        <w:rPr>
          <w:rFonts w:cs="Book Antiqua" w:hAnsi="Book Antiqua" w:eastAsia="Book Antiqua" w:ascii="Book Antiqua"/>
          <w:spacing w:val="-9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á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x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ima</w:t>
      </w:r>
      <w:r>
        <w:rPr>
          <w:rFonts w:cs="Book Antiqua" w:hAnsi="Book Antiqua" w:eastAsia="Book Antiqua" w:ascii="Book Antiqua"/>
          <w:spacing w:val="-9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-1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</w:t>
      </w:r>
      <w:r>
        <w:rPr>
          <w:rFonts w:cs="Book Antiqua" w:hAnsi="Book Antiqua" w:eastAsia="Book Antiqua" w:ascii="Book Antiqua"/>
          <w:spacing w:val="-9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v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sidad,</w:t>
      </w:r>
      <w:r>
        <w:rPr>
          <w:rFonts w:cs="Book Antiqua" w:hAnsi="Book Antiqua" w:eastAsia="Book Antiqua" w:ascii="Book Antiqua"/>
          <w:spacing w:val="-1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-1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esenta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legal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y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esid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j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iver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itario.</w:t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both"/>
        <w:ind w:left="102" w:right="1550"/>
      </w:pP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b/>
          <w:spacing w:val="-1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í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b/>
          <w:spacing w:val="-3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60</w:t>
      </w:r>
      <w:r>
        <w:rPr>
          <w:rFonts w:cs="Book Antiqua" w:hAnsi="Book Antiqua" w:eastAsia="Book Antiqua" w:ascii="Book Antiqua"/>
          <w:b/>
          <w:spacing w:val="-2"/>
          <w:w w:val="100"/>
          <w:sz w:val="22"/>
          <w:szCs w:val="22"/>
        </w:rPr>
        <w:t>.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-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on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ector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las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sig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tes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f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ac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ltades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y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b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igac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:</w:t>
      </w:r>
    </w:p>
    <w:p>
      <w:pPr>
        <w:rPr>
          <w:sz w:val="26"/>
          <w:szCs w:val="26"/>
        </w:rPr>
        <w:jc w:val="left"/>
        <w:spacing w:before="12" w:lineRule="exact" w:line="260"/>
      </w:pPr>
      <w:r>
        <w:rPr>
          <w:sz w:val="26"/>
          <w:szCs w:val="26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both"/>
        <w:ind w:left="102" w:right="749"/>
      </w:pP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I.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ar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el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q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h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er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ve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sidad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su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eaci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ó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titucio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;</w:t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both"/>
        <w:ind w:left="102" w:right="76"/>
      </w:pP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.</w:t>
      </w:r>
      <w:r>
        <w:rPr>
          <w:rFonts w:cs="Book Antiqua" w:hAnsi="Book Antiqua" w:eastAsia="Book Antiqua" w:ascii="Book Antiqua"/>
          <w:b/>
          <w:spacing w:val="-9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tar</w:t>
      </w:r>
      <w:r>
        <w:rPr>
          <w:rFonts w:cs="Book Antiqua" w:hAnsi="Book Antiqua" w:eastAsia="Book Antiqua" w:ascii="Book Antiqua"/>
          <w:spacing w:val="-1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al</w:t>
      </w:r>
      <w:r>
        <w:rPr>
          <w:rFonts w:cs="Book Antiqua" w:hAnsi="Book Antiqua" w:eastAsia="Book Antiqua" w:ascii="Book Antiqua"/>
          <w:spacing w:val="-9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j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1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iver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itario</w:t>
      </w:r>
      <w:r>
        <w:rPr>
          <w:rFonts w:cs="Book Antiqua" w:hAnsi="Book Antiqua" w:eastAsia="Book Antiqua" w:ascii="Book Antiqua"/>
          <w:spacing w:val="-1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9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su</w:t>
      </w:r>
      <w:r>
        <w:rPr>
          <w:rFonts w:cs="Book Antiqua" w:hAnsi="Book Antiqua" w:eastAsia="Book Antiqua" w:ascii="Book Antiqua"/>
          <w:spacing w:val="-1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baci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ó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-8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el</w:t>
      </w:r>
      <w:r>
        <w:rPr>
          <w:rFonts w:cs="Book Antiqua" w:hAnsi="Book Antiqua" w:eastAsia="Book Antiqua" w:ascii="Book Antiqua"/>
          <w:spacing w:val="-9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-8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-1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ollo</w:t>
      </w:r>
      <w:r>
        <w:rPr>
          <w:rFonts w:cs="Book Antiqua" w:hAnsi="Book Antiqua" w:eastAsia="Book Antiqua" w:ascii="Book Antiqua"/>
          <w:spacing w:val="-9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ituci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;</w:t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both"/>
        <w:ind w:left="102" w:right="81"/>
      </w:pP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I.</w:t>
      </w:r>
      <w:r>
        <w:rPr>
          <w:rFonts w:cs="Book Antiqua" w:hAnsi="Book Antiqua" w:eastAsia="Book Antiqua" w:ascii="Book Antiqua"/>
          <w:b/>
          <w:spacing w:val="25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tar</w:t>
      </w:r>
      <w:r>
        <w:rPr>
          <w:rFonts w:cs="Book Antiqua" w:hAnsi="Book Antiqua" w:eastAsia="Book Antiqua" w:ascii="Book Antiqua"/>
          <w:spacing w:val="26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27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-4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j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24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iver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itario</w:t>
      </w:r>
      <w:r>
        <w:rPr>
          <w:rFonts w:cs="Book Antiqua" w:hAnsi="Book Antiqua" w:eastAsia="Book Antiqua" w:ascii="Book Antiqua"/>
          <w:spacing w:val="26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24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su</w:t>
      </w:r>
      <w:r>
        <w:rPr>
          <w:rFonts w:cs="Book Antiqua" w:hAnsi="Book Antiqua" w:eastAsia="Book Antiqua" w:ascii="Book Antiqua"/>
          <w:spacing w:val="25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obación</w:t>
      </w:r>
      <w:r>
        <w:rPr>
          <w:rFonts w:cs="Book Antiqua" w:hAnsi="Book Antiqua" w:eastAsia="Book Antiqua" w:ascii="Book Antiqua"/>
          <w:spacing w:val="25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el</w:t>
      </w:r>
      <w:r>
        <w:rPr>
          <w:rFonts w:cs="Book Antiqua" w:hAnsi="Book Antiqua" w:eastAsia="Book Antiqua" w:ascii="Book Antiqua"/>
          <w:spacing w:val="24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26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26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g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sos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5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y</w:t>
      </w:r>
    </w:p>
    <w:p>
      <w:pPr>
        <w:rPr>
          <w:rFonts w:cs="Book Antiqua" w:hAnsi="Book Antiqua" w:eastAsia="Book Antiqua" w:ascii="Book Antiqua"/>
          <w:sz w:val="22"/>
          <w:szCs w:val="22"/>
        </w:rPr>
        <w:jc w:val="both"/>
        <w:ind w:left="102" w:right="1659"/>
      </w:pP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g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ve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sidad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aco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ñ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ado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ta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en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at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ona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o;</w:t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left"/>
        <w:ind w:left="102" w:right="79"/>
      </w:pP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V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.</w:t>
      </w:r>
      <w:r>
        <w:rPr>
          <w:rFonts w:cs="Book Antiqua" w:hAnsi="Book Antiqua" w:eastAsia="Book Antiqua" w:ascii="Book Antiqua"/>
          <w:b/>
          <w:spacing w:val="1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brar</w:t>
      </w:r>
      <w:r>
        <w:rPr>
          <w:rFonts w:cs="Book Antiqua" w:hAnsi="Book Antiqua" w:eastAsia="Book Antiqua" w:ascii="Book Antiqua"/>
          <w:spacing w:val="1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al</w:t>
      </w:r>
      <w:r>
        <w:rPr>
          <w:rFonts w:cs="Book Antiqua" w:hAnsi="Book Antiqua" w:eastAsia="Book Antiqua" w:ascii="Book Antiqua"/>
          <w:spacing w:val="1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ecr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1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General,</w:t>
      </w:r>
      <w:r>
        <w:rPr>
          <w:rFonts w:cs="Book Antiqua" w:hAnsi="Book Antiqua" w:eastAsia="Book Antiqua" w:ascii="Book Antiqua"/>
          <w:spacing w:val="1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boga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1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Ge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al</w:t>
      </w:r>
      <w:r>
        <w:rPr>
          <w:rFonts w:cs="Book Antiqua" w:hAnsi="Book Antiqua" w:eastAsia="Book Antiqua" w:ascii="Book Antiqua"/>
          <w:spacing w:val="1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y</w:t>
      </w:r>
      <w:r>
        <w:rPr>
          <w:rFonts w:cs="Book Antiqua" w:hAnsi="Book Antiqua" w:eastAsia="Book Antiqua" w:ascii="Book Antiqua"/>
          <w:spacing w:val="1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alor</w:t>
      </w:r>
      <w:r>
        <w:rPr>
          <w:rFonts w:cs="Book Antiqua" w:hAnsi="Book Antiqua" w:eastAsia="Book Antiqua" w:ascii="Book Antiqua"/>
          <w:spacing w:val="1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Gener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,</w:t>
      </w:r>
      <w:r>
        <w:rPr>
          <w:rFonts w:cs="Book Antiqua" w:hAnsi="Book Antiqua" w:eastAsia="Book Antiqua" w:ascii="Book Antiqua"/>
          <w:spacing w:val="1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etie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do</w:t>
      </w:r>
      <w:r>
        <w:rPr>
          <w:rFonts w:cs="Book Antiqua" w:hAnsi="Book Antiqua" w:eastAsia="Book Antiqua" w:ascii="Book Antiqua"/>
          <w:spacing w:val="1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ati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f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ac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ó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al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j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iver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itario;</w:t>
      </w:r>
    </w:p>
    <w:p>
      <w:pPr>
        <w:rPr>
          <w:sz w:val="26"/>
          <w:szCs w:val="26"/>
        </w:rPr>
        <w:jc w:val="left"/>
        <w:spacing w:before="7" w:lineRule="exact" w:line="260"/>
      </w:pPr>
      <w:r>
        <w:rPr>
          <w:sz w:val="26"/>
          <w:szCs w:val="26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left"/>
        <w:spacing w:lineRule="exact" w:line="260"/>
        <w:ind w:left="102" w:right="76"/>
      </w:pP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V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.</w:t>
      </w:r>
      <w:r>
        <w:rPr>
          <w:rFonts w:cs="Book Antiqua" w:hAnsi="Book Antiqua" w:eastAsia="Book Antiqua" w:ascii="Book Antiqua"/>
          <w:b/>
          <w:spacing w:val="24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oner</w:t>
      </w:r>
      <w:r>
        <w:rPr>
          <w:rFonts w:cs="Book Antiqua" w:hAnsi="Book Antiqua" w:eastAsia="Book Antiqua" w:ascii="Book Antiqua"/>
          <w:spacing w:val="26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al</w:t>
      </w:r>
      <w:r>
        <w:rPr>
          <w:rFonts w:cs="Book Antiqua" w:hAnsi="Book Antiqua" w:eastAsia="Book Antiqua" w:ascii="Book Antiqua"/>
          <w:spacing w:val="27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-4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j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2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iversita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io</w:t>
      </w:r>
      <w:r>
        <w:rPr>
          <w:rFonts w:cs="Book Antiqua" w:hAnsi="Book Antiqua" w:eastAsia="Book Antiqua" w:ascii="Book Antiqua"/>
          <w:spacing w:val="26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26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los</w:t>
      </w:r>
      <w:r>
        <w:rPr>
          <w:rFonts w:cs="Book Antiqua" w:hAnsi="Book Antiqua" w:eastAsia="Book Antiqua" w:ascii="Book Antiqua"/>
          <w:spacing w:val="24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dat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26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en</w:t>
      </w:r>
      <w:r>
        <w:rPr>
          <w:rFonts w:cs="Book Antiqua" w:hAnsi="Book Antiqua" w:eastAsia="Book Antiqua" w:ascii="Book Antiqua"/>
          <w:spacing w:val="27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26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24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di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ect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</w:t>
      </w:r>
      <w:r>
        <w:rPr>
          <w:rFonts w:cs="Book Antiqua" w:hAnsi="Book Antiqua" w:eastAsia="Book Antiqua" w:ascii="Book Antiqua"/>
          <w:spacing w:val="26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3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idad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acad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é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mi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as;</w:t>
      </w:r>
    </w:p>
    <w:p>
      <w:pPr>
        <w:rPr>
          <w:sz w:val="28"/>
          <w:szCs w:val="28"/>
        </w:rPr>
        <w:jc w:val="left"/>
        <w:spacing w:before="2" w:lineRule="exact" w:line="280"/>
      </w:pPr>
      <w:r>
        <w:rPr>
          <w:sz w:val="28"/>
          <w:szCs w:val="28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left"/>
        <w:ind w:left="102" w:right="76"/>
      </w:pP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V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I.</w:t>
      </w:r>
      <w:r>
        <w:rPr>
          <w:rFonts w:cs="Book Antiqua" w:hAnsi="Book Antiqua" w:eastAsia="Book Antiqua" w:ascii="Book Antiqua"/>
          <w:b/>
          <w:spacing w:val="4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tar</w:t>
      </w:r>
      <w:r>
        <w:rPr>
          <w:rFonts w:cs="Book Antiqua" w:hAnsi="Book Antiqua" w:eastAsia="Book Antiqua" w:ascii="Book Antiqua"/>
          <w:spacing w:val="4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44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-4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j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4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iver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itario</w:t>
      </w:r>
      <w:r>
        <w:rPr>
          <w:rFonts w:cs="Book Antiqua" w:hAnsi="Book Antiqua" w:eastAsia="Book Antiqua" w:ascii="Book Antiqua"/>
          <w:spacing w:val="4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f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me</w:t>
      </w:r>
      <w:r>
        <w:rPr>
          <w:rFonts w:cs="Book Antiqua" w:hAnsi="Book Antiqua" w:eastAsia="Book Antiqua" w:ascii="Book Antiqua"/>
          <w:spacing w:val="4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al</w:t>
      </w:r>
      <w:r>
        <w:rPr>
          <w:rFonts w:cs="Book Antiqua" w:hAnsi="Book Antiqua" w:eastAsia="Book Antiqua" w:ascii="Book Antiqua"/>
          <w:spacing w:val="4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4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ct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v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idades</w:t>
      </w:r>
      <w:r>
        <w:rPr>
          <w:rFonts w:cs="Book Antiqua" w:hAnsi="Book Antiqua" w:eastAsia="Book Antiqua" w:ascii="Book Antiqua"/>
          <w:spacing w:val="4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4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</w:t>
      </w:r>
      <w:r>
        <w:rPr>
          <w:rFonts w:cs="Book Antiqua" w:hAnsi="Book Antiqua" w:eastAsia="Book Antiqua" w:ascii="Book Antiqua"/>
          <w:spacing w:val="4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iver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idad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co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side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do</w:t>
      </w:r>
      <w:r>
        <w:rPr>
          <w:rFonts w:cs="Book Antiqua" w:hAnsi="Book Antiqua" w:eastAsia="Book Antiqua" w:ascii="Book Antiqua"/>
          <w:spacing w:val="-1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las</w:t>
      </w:r>
      <w:r>
        <w:rPr>
          <w:rFonts w:cs="Book Antiqua" w:hAnsi="Book Antiqua" w:eastAsia="Book Antiqua" w:ascii="Book Antiqua"/>
          <w:spacing w:val="-9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etas</w:t>
      </w:r>
      <w:r>
        <w:rPr>
          <w:rFonts w:cs="Book Antiqua" w:hAnsi="Book Antiqua" w:eastAsia="Book Antiqua" w:ascii="Book Antiqua"/>
          <w:spacing w:val="-1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y</w:t>
      </w:r>
      <w:r>
        <w:rPr>
          <w:rFonts w:cs="Book Antiqua" w:hAnsi="Book Antiqua" w:eastAsia="Book Antiqua" w:ascii="Book Antiqua"/>
          <w:spacing w:val="-1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isos</w:t>
      </w:r>
      <w:r>
        <w:rPr>
          <w:rFonts w:cs="Book Antiqua" w:hAnsi="Book Antiqua" w:eastAsia="Book Antiqua" w:ascii="Book Antiqua"/>
          <w:spacing w:val="-1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co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-9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en</w:t>
      </w:r>
      <w:r>
        <w:rPr>
          <w:rFonts w:cs="Book Antiqua" w:hAnsi="Book Antiqua" w:eastAsia="Book Antiqua" w:ascii="Book Antiqua"/>
          <w:spacing w:val="-1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el</w:t>
      </w:r>
      <w:r>
        <w:rPr>
          <w:rFonts w:cs="Book Antiqua" w:hAnsi="Book Antiqua" w:eastAsia="Book Antiqua" w:ascii="Book Antiqua"/>
          <w:spacing w:val="-1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an</w:t>
      </w:r>
      <w:r>
        <w:rPr>
          <w:rFonts w:cs="Book Antiqua" w:hAnsi="Book Antiqua" w:eastAsia="Book Antiqua" w:ascii="Book Antiqua"/>
          <w:spacing w:val="-1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-1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1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stitu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;</w:t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both"/>
        <w:ind w:left="102" w:right="77"/>
      </w:pP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V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.</w:t>
      </w:r>
      <w:r>
        <w:rPr>
          <w:rFonts w:cs="Book Antiqua" w:hAnsi="Book Antiqua" w:eastAsia="Book Antiqua" w:ascii="Book Antiqua"/>
          <w:b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x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ir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y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f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ir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ar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ión</w:t>
      </w:r>
      <w:r>
        <w:rPr>
          <w:rFonts w:cs="Book Antiqua" w:hAnsi="Book Antiqua" w:eastAsia="Book Antiqua" w:ascii="Book Antiqua"/>
          <w:spacing w:val="4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el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ecr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io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G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al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los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cert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f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4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s,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lomas,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í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los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y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g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ad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-5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q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5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x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ida</w:t>
      </w:r>
      <w:r>
        <w:rPr>
          <w:rFonts w:cs="Book Antiqua" w:hAnsi="Book Antiqua" w:eastAsia="Book Antiqua" w:ascii="Book Antiqua"/>
          <w:spacing w:val="-5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</w:t>
      </w:r>
      <w:r>
        <w:rPr>
          <w:rFonts w:cs="Book Antiqua" w:hAnsi="Book Antiqua" w:eastAsia="Book Antiqua" w:ascii="Book Antiqua"/>
          <w:spacing w:val="-4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ve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sidad</w:t>
      </w:r>
      <w:r>
        <w:rPr>
          <w:rFonts w:cs="Book Antiqua" w:hAnsi="Book Antiqua" w:eastAsia="Book Antiqua" w:ascii="Book Antiqua"/>
          <w:spacing w:val="-5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5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acre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itar</w:t>
      </w:r>
      <w:r>
        <w:rPr>
          <w:rFonts w:cs="Book Antiqua" w:hAnsi="Book Antiqua" w:eastAsia="Book Antiqua" w:ascii="Book Antiqua"/>
          <w:spacing w:val="-5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os</w:t>
      </w:r>
      <w:r>
        <w:rPr>
          <w:rFonts w:cs="Book Antiqua" w:hAnsi="Book Antiqua" w:eastAsia="Book Antiqua" w:ascii="Book Antiqua"/>
          <w:spacing w:val="-5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g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am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-5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cat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vos</w:t>
      </w:r>
      <w:r>
        <w:rPr>
          <w:rFonts w:cs="Book Antiqua" w:hAnsi="Book Antiqua" w:eastAsia="Book Antiqua" w:ascii="Book Antiqua"/>
          <w:spacing w:val="4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eal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zad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-5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en</w:t>
      </w:r>
      <w:r>
        <w:rPr>
          <w:rFonts w:cs="Book Antiqua" w:hAnsi="Book Antiqua" w:eastAsia="Book Antiqua" w:ascii="Book Antiqua"/>
          <w:spacing w:val="-4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stitu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ió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;</w:t>
      </w:r>
    </w:p>
    <w:p>
      <w:pPr>
        <w:rPr>
          <w:sz w:val="26"/>
          <w:szCs w:val="26"/>
        </w:rPr>
        <w:jc w:val="left"/>
        <w:spacing w:before="13" w:lineRule="exact" w:line="260"/>
      </w:pPr>
      <w:r>
        <w:rPr>
          <w:sz w:val="26"/>
          <w:szCs w:val="26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both"/>
        <w:ind w:left="102" w:right="2065"/>
        <w:sectPr>
          <w:pgNumType w:start="17"/>
          <w:pgMar w:footer="1003" w:header="0" w:top="1480" w:bottom="280" w:left="1600" w:right="1580"/>
          <w:footerReference w:type="default" r:id="rId5"/>
          <w:pgSz w:w="12240" w:h="15840"/>
        </w:sectPr>
      </w:pP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V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b/>
          <w:spacing w:val="-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I.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á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elegar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f</w:t>
      </w:r>
      <w:r>
        <w:rPr>
          <w:rFonts w:cs="Book Antiqua" w:hAnsi="Book Antiqua" w:eastAsia="Book Antiqua" w:ascii="Book Antiqua"/>
          <w:spacing w:val="-4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io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cíf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y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g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ar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ecia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es;</w:t>
      </w:r>
    </w:p>
    <w:p>
      <w:pPr>
        <w:rPr>
          <w:sz w:val="18"/>
          <w:szCs w:val="18"/>
        </w:rPr>
        <w:jc w:val="left"/>
        <w:spacing w:before="10" w:lineRule="exact" w:line="180"/>
      </w:pPr>
      <w:r>
        <w:rPr>
          <w:sz w:val="18"/>
          <w:szCs w:val="18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both"/>
        <w:spacing w:before="18"/>
        <w:ind w:left="102" w:right="84"/>
      </w:pP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IX.</w:t>
      </w:r>
      <w:r>
        <w:rPr>
          <w:rFonts w:cs="Book Antiqua" w:hAnsi="Book Antiqua" w:eastAsia="Book Antiqua" w:ascii="Book Antiqua"/>
          <w:b/>
          <w:spacing w:val="-5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Las</w:t>
      </w:r>
      <w:r>
        <w:rPr>
          <w:rFonts w:cs="Book Antiqua" w:hAnsi="Book Antiqua" w:eastAsia="Book Antiqua" w:ascii="Book Antiqua"/>
          <w:spacing w:val="-5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más</w:t>
      </w:r>
      <w:r>
        <w:rPr>
          <w:rFonts w:cs="Book Antiqua" w:hAnsi="Book Antiqua" w:eastAsia="Book Antiqua" w:ascii="Book Antiqua"/>
          <w:spacing w:val="-7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q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5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le</w:t>
      </w:r>
      <w:r>
        <w:rPr>
          <w:rFonts w:cs="Book Antiqua" w:hAnsi="Book Antiqua" w:eastAsia="Book Antiqua" w:ascii="Book Antiqua"/>
          <w:spacing w:val="-4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g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5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</w:t>
      </w:r>
      <w:r>
        <w:rPr>
          <w:rFonts w:cs="Book Antiqua" w:hAnsi="Book Antiqua" w:eastAsia="Book Antiqua" w:ascii="Book Antiqua"/>
          <w:spacing w:val="-4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y,</w:t>
      </w:r>
      <w:r>
        <w:rPr>
          <w:rFonts w:cs="Book Antiqua" w:hAnsi="Book Antiqua" w:eastAsia="Book Antiqua" w:ascii="Book Antiqua"/>
          <w:spacing w:val="-5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-4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ese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te</w:t>
      </w:r>
      <w:r>
        <w:rPr>
          <w:rFonts w:cs="Book Antiqua" w:hAnsi="Book Antiqua" w:eastAsia="Book Antiqua" w:ascii="Book Antiqua"/>
          <w:spacing w:val="-4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at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to</w:t>
      </w:r>
      <w:r>
        <w:rPr>
          <w:rFonts w:cs="Book Antiqua" w:hAnsi="Book Antiqua" w:eastAsia="Book Antiqua" w:ascii="Book Antiqua"/>
          <w:spacing w:val="-5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General</w:t>
      </w:r>
      <w:r>
        <w:rPr>
          <w:rFonts w:cs="Book Antiqua" w:hAnsi="Book Antiqua" w:eastAsia="Book Antiqua" w:ascii="Book Antiqua"/>
          <w:spacing w:val="-5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y</w:t>
      </w:r>
      <w:r>
        <w:rPr>
          <w:rFonts w:cs="Book Antiqua" w:hAnsi="Book Antiqua" w:eastAsia="Book Antiqua" w:ascii="Book Antiqua"/>
          <w:spacing w:val="-5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eg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am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ta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ión</w:t>
      </w:r>
      <w:r>
        <w:rPr>
          <w:rFonts w:cs="Book Antiqua" w:hAnsi="Book Antiqua" w:eastAsia="Book Antiqua" w:ascii="Book Antiqua"/>
          <w:spacing w:val="-4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b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3" w:lineRule="exact" w:line="220"/>
      </w:pPr>
      <w:r>
        <w:rPr>
          <w:sz w:val="22"/>
          <w:szCs w:val="22"/>
        </w:rPr>
      </w:r>
    </w:p>
    <w:p>
      <w:pPr>
        <w:rPr>
          <w:rFonts w:cs="Book Antiqua" w:hAnsi="Book Antiqua" w:eastAsia="Book Antiqua" w:ascii="Book Antiqua"/>
          <w:sz w:val="24"/>
          <w:szCs w:val="24"/>
        </w:rPr>
        <w:jc w:val="center"/>
        <w:ind w:left="3878" w:right="3901"/>
      </w:pPr>
      <w:r>
        <w:rPr>
          <w:rFonts w:cs="Book Antiqua" w:hAnsi="Book Antiqua" w:eastAsia="Book Antiqua" w:ascii="Book Antiqua"/>
          <w:b/>
          <w:spacing w:val="0"/>
          <w:w w:val="100"/>
          <w:sz w:val="24"/>
          <w:szCs w:val="24"/>
        </w:rPr>
        <w:t>Cap</w:t>
      </w:r>
      <w:r>
        <w:rPr>
          <w:rFonts w:cs="Book Antiqua" w:hAnsi="Book Antiqua" w:eastAsia="Book Antiqua" w:ascii="Book Antiqua"/>
          <w:b/>
          <w:spacing w:val="-1"/>
          <w:w w:val="100"/>
          <w:sz w:val="24"/>
          <w:szCs w:val="24"/>
        </w:rPr>
        <w:t>í</w:t>
      </w:r>
      <w:r>
        <w:rPr>
          <w:rFonts w:cs="Book Antiqua" w:hAnsi="Book Antiqua" w:eastAsia="Book Antiqua" w:ascii="Book Antiqua"/>
          <w:b/>
          <w:spacing w:val="0"/>
          <w:w w:val="100"/>
          <w:sz w:val="24"/>
          <w:szCs w:val="24"/>
        </w:rPr>
        <w:t>t</w:t>
      </w:r>
      <w:r>
        <w:rPr>
          <w:rFonts w:cs="Book Antiqua" w:hAnsi="Book Antiqua" w:eastAsia="Book Antiqua" w:ascii="Book Antiqua"/>
          <w:b/>
          <w:spacing w:val="-1"/>
          <w:w w:val="100"/>
          <w:sz w:val="24"/>
          <w:szCs w:val="24"/>
        </w:rPr>
        <w:t>u</w:t>
      </w:r>
      <w:r>
        <w:rPr>
          <w:rFonts w:cs="Book Antiqua" w:hAnsi="Book Antiqua" w:eastAsia="Book Antiqua" w:ascii="Book Antiqua"/>
          <w:b/>
          <w:spacing w:val="0"/>
          <w:w w:val="100"/>
          <w:sz w:val="24"/>
          <w:szCs w:val="24"/>
        </w:rPr>
        <w:t>lo</w:t>
      </w:r>
      <w:r>
        <w:rPr>
          <w:rFonts w:cs="Book Antiqua" w:hAnsi="Book Antiqua" w:eastAsia="Book Antiqua" w:ascii="Book Antiqua"/>
          <w:b/>
          <w:spacing w:val="1"/>
          <w:w w:val="100"/>
          <w:sz w:val="24"/>
          <w:szCs w:val="24"/>
        </w:rPr>
        <w:t> </w:t>
      </w:r>
      <w:r>
        <w:rPr>
          <w:rFonts w:cs="Book Antiqua" w:hAnsi="Book Antiqua" w:eastAsia="Book Antiqua" w:ascii="Book Antiqua"/>
          <w:b/>
          <w:spacing w:val="0"/>
          <w:w w:val="100"/>
          <w:sz w:val="24"/>
          <w:szCs w:val="24"/>
        </w:rPr>
        <w:t>V</w:t>
      </w:r>
      <w:r>
        <w:rPr>
          <w:rFonts w:cs="Book Antiqua" w:hAnsi="Book Antiqua" w:eastAsia="Book Antiqua" w:ascii="Book Antiqua"/>
          <w:spacing w:val="0"/>
          <w:w w:val="100"/>
          <w:sz w:val="24"/>
          <w:szCs w:val="24"/>
        </w:rPr>
      </w:r>
    </w:p>
    <w:p>
      <w:pPr>
        <w:rPr>
          <w:rFonts w:cs="Book Antiqua" w:hAnsi="Book Antiqua" w:eastAsia="Book Antiqua" w:ascii="Book Antiqua"/>
          <w:sz w:val="24"/>
          <w:szCs w:val="24"/>
        </w:rPr>
        <w:jc w:val="center"/>
        <w:spacing w:before="1"/>
        <w:ind w:left="1854" w:right="1878"/>
      </w:pPr>
      <w:r>
        <w:rPr>
          <w:rFonts w:cs="Book Antiqua" w:hAnsi="Book Antiqua" w:eastAsia="Book Antiqua" w:ascii="Book Antiqua"/>
          <w:b/>
          <w:spacing w:val="-1"/>
          <w:w w:val="100"/>
          <w:sz w:val="24"/>
          <w:szCs w:val="24"/>
        </w:rPr>
        <w:t>D</w:t>
      </w:r>
      <w:r>
        <w:rPr>
          <w:rFonts w:cs="Book Antiqua" w:hAnsi="Book Antiqua" w:eastAsia="Book Antiqua" w:ascii="Book Antiqua"/>
          <w:b/>
          <w:spacing w:val="0"/>
          <w:w w:val="100"/>
          <w:sz w:val="24"/>
          <w:szCs w:val="24"/>
        </w:rPr>
        <w:t>e</w:t>
      </w:r>
      <w:r>
        <w:rPr>
          <w:rFonts w:cs="Book Antiqua" w:hAnsi="Book Antiqua" w:eastAsia="Book Antiqua" w:ascii="Book Antiqua"/>
          <w:b/>
          <w:spacing w:val="0"/>
          <w:w w:val="100"/>
          <w:sz w:val="24"/>
          <w:szCs w:val="24"/>
        </w:rPr>
        <w:t> </w:t>
      </w:r>
      <w:r>
        <w:rPr>
          <w:rFonts w:cs="Book Antiqua" w:hAnsi="Book Antiqua" w:eastAsia="Book Antiqua" w:ascii="Book Antiqua"/>
          <w:b/>
          <w:spacing w:val="0"/>
          <w:w w:val="100"/>
          <w:sz w:val="24"/>
          <w:szCs w:val="24"/>
        </w:rPr>
        <w:t>los</w:t>
      </w:r>
      <w:r>
        <w:rPr>
          <w:rFonts w:cs="Book Antiqua" w:hAnsi="Book Antiqua" w:eastAsia="Book Antiqua" w:ascii="Book Antiqua"/>
          <w:b/>
          <w:spacing w:val="0"/>
          <w:w w:val="100"/>
          <w:sz w:val="24"/>
          <w:szCs w:val="24"/>
        </w:rPr>
        <w:t> </w:t>
      </w:r>
      <w:r>
        <w:rPr>
          <w:rFonts w:cs="Book Antiqua" w:hAnsi="Book Antiqua" w:eastAsia="Book Antiqua" w:ascii="Book Antiqua"/>
          <w:b/>
          <w:spacing w:val="-1"/>
          <w:w w:val="100"/>
          <w:sz w:val="24"/>
          <w:szCs w:val="24"/>
        </w:rPr>
        <w:t>C</w:t>
      </w:r>
      <w:r>
        <w:rPr>
          <w:rFonts w:cs="Book Antiqua" w:hAnsi="Book Antiqua" w:eastAsia="Book Antiqua" w:ascii="Book Antiqua"/>
          <w:b/>
          <w:spacing w:val="1"/>
          <w:w w:val="100"/>
          <w:sz w:val="24"/>
          <w:szCs w:val="24"/>
        </w:rPr>
        <w:t>o</w:t>
      </w:r>
      <w:r>
        <w:rPr>
          <w:rFonts w:cs="Book Antiqua" w:hAnsi="Book Antiqua" w:eastAsia="Book Antiqua" w:ascii="Book Antiqua"/>
          <w:b/>
          <w:spacing w:val="0"/>
          <w:w w:val="100"/>
          <w:sz w:val="24"/>
          <w:szCs w:val="24"/>
        </w:rPr>
        <w:t>n</w:t>
      </w:r>
      <w:r>
        <w:rPr>
          <w:rFonts w:cs="Book Antiqua" w:hAnsi="Book Antiqua" w:eastAsia="Book Antiqua" w:ascii="Book Antiqua"/>
          <w:b/>
          <w:spacing w:val="-1"/>
          <w:w w:val="100"/>
          <w:sz w:val="24"/>
          <w:szCs w:val="24"/>
        </w:rPr>
        <w:t>s</w:t>
      </w:r>
      <w:r>
        <w:rPr>
          <w:rFonts w:cs="Book Antiqua" w:hAnsi="Book Antiqua" w:eastAsia="Book Antiqua" w:ascii="Book Antiqua"/>
          <w:b/>
          <w:spacing w:val="0"/>
          <w:w w:val="100"/>
          <w:sz w:val="24"/>
          <w:szCs w:val="24"/>
        </w:rPr>
        <w:t>ejos</w:t>
      </w:r>
      <w:r>
        <w:rPr>
          <w:rFonts w:cs="Book Antiqua" w:hAnsi="Book Antiqua" w:eastAsia="Book Antiqua" w:ascii="Book Antiqua"/>
          <w:b/>
          <w:spacing w:val="-1"/>
          <w:w w:val="100"/>
          <w:sz w:val="24"/>
          <w:szCs w:val="24"/>
        </w:rPr>
        <w:t> </w:t>
      </w:r>
      <w:r>
        <w:rPr>
          <w:rFonts w:cs="Book Antiqua" w:hAnsi="Book Antiqua" w:eastAsia="Book Antiqua" w:ascii="Book Antiqua"/>
          <w:b/>
          <w:spacing w:val="0"/>
          <w:w w:val="100"/>
          <w:sz w:val="24"/>
          <w:szCs w:val="24"/>
        </w:rPr>
        <w:t>Té</w:t>
      </w:r>
      <w:r>
        <w:rPr>
          <w:rFonts w:cs="Book Antiqua" w:hAnsi="Book Antiqua" w:eastAsia="Book Antiqua" w:ascii="Book Antiqua"/>
          <w:b/>
          <w:spacing w:val="-1"/>
          <w:w w:val="100"/>
          <w:sz w:val="24"/>
          <w:szCs w:val="24"/>
        </w:rPr>
        <w:t>c</w:t>
      </w:r>
      <w:r>
        <w:rPr>
          <w:rFonts w:cs="Book Antiqua" w:hAnsi="Book Antiqua" w:eastAsia="Book Antiqua" w:ascii="Book Antiqua"/>
          <w:b/>
          <w:spacing w:val="2"/>
          <w:w w:val="100"/>
          <w:sz w:val="24"/>
          <w:szCs w:val="24"/>
        </w:rPr>
        <w:t>n</w:t>
      </w:r>
      <w:r>
        <w:rPr>
          <w:rFonts w:cs="Book Antiqua" w:hAnsi="Book Antiqua" w:eastAsia="Book Antiqua" w:ascii="Book Antiqua"/>
          <w:b/>
          <w:spacing w:val="1"/>
          <w:w w:val="100"/>
          <w:sz w:val="24"/>
          <w:szCs w:val="24"/>
        </w:rPr>
        <w:t>i</w:t>
      </w:r>
      <w:r>
        <w:rPr>
          <w:rFonts w:cs="Book Antiqua" w:hAnsi="Book Antiqua" w:eastAsia="Book Antiqua" w:ascii="Book Antiqua"/>
          <w:b/>
          <w:spacing w:val="-1"/>
          <w:w w:val="100"/>
          <w:sz w:val="24"/>
          <w:szCs w:val="24"/>
        </w:rPr>
        <w:t>c</w:t>
      </w:r>
      <w:r>
        <w:rPr>
          <w:rFonts w:cs="Book Antiqua" w:hAnsi="Book Antiqua" w:eastAsia="Book Antiqua" w:ascii="Book Antiqua"/>
          <w:b/>
          <w:spacing w:val="1"/>
          <w:w w:val="100"/>
          <w:sz w:val="24"/>
          <w:szCs w:val="24"/>
        </w:rPr>
        <w:t>o</w:t>
      </w:r>
      <w:r>
        <w:rPr>
          <w:rFonts w:cs="Book Antiqua" w:hAnsi="Book Antiqua" w:eastAsia="Book Antiqua" w:ascii="Book Antiqua"/>
          <w:b/>
          <w:spacing w:val="0"/>
          <w:w w:val="100"/>
          <w:sz w:val="24"/>
          <w:szCs w:val="24"/>
        </w:rPr>
        <w:t>s</w:t>
      </w:r>
      <w:r>
        <w:rPr>
          <w:rFonts w:cs="Book Antiqua" w:hAnsi="Book Antiqua" w:eastAsia="Book Antiqua" w:ascii="Book Antiqua"/>
          <w:b/>
          <w:spacing w:val="1"/>
          <w:w w:val="100"/>
          <w:sz w:val="24"/>
          <w:szCs w:val="24"/>
        </w:rPr>
        <w:t> </w:t>
      </w:r>
      <w:r>
        <w:rPr>
          <w:rFonts w:cs="Book Antiqua" w:hAnsi="Book Antiqua" w:eastAsia="Book Antiqua" w:ascii="Book Antiqua"/>
          <w:b/>
          <w:spacing w:val="0"/>
          <w:w w:val="100"/>
          <w:sz w:val="24"/>
          <w:szCs w:val="24"/>
        </w:rPr>
        <w:t>de</w:t>
      </w:r>
      <w:r>
        <w:rPr>
          <w:rFonts w:cs="Book Antiqua" w:hAnsi="Book Antiqua" w:eastAsia="Book Antiqua" w:ascii="Book Antiqua"/>
          <w:b/>
          <w:spacing w:val="0"/>
          <w:w w:val="100"/>
          <w:sz w:val="24"/>
          <w:szCs w:val="24"/>
        </w:rPr>
        <w:t> </w:t>
      </w:r>
      <w:r>
        <w:rPr>
          <w:rFonts w:cs="Book Antiqua" w:hAnsi="Book Antiqua" w:eastAsia="Book Antiqua" w:ascii="Book Antiqua"/>
          <w:b/>
          <w:spacing w:val="0"/>
          <w:w w:val="100"/>
          <w:sz w:val="24"/>
          <w:szCs w:val="24"/>
        </w:rPr>
        <w:t>Un</w:t>
      </w:r>
      <w:r>
        <w:rPr>
          <w:rFonts w:cs="Book Antiqua" w:hAnsi="Book Antiqua" w:eastAsia="Book Antiqua" w:ascii="Book Antiqua"/>
          <w:b/>
          <w:spacing w:val="-1"/>
          <w:w w:val="100"/>
          <w:sz w:val="24"/>
          <w:szCs w:val="24"/>
        </w:rPr>
        <w:t>i</w:t>
      </w:r>
      <w:r>
        <w:rPr>
          <w:rFonts w:cs="Book Antiqua" w:hAnsi="Book Antiqua" w:eastAsia="Book Antiqua" w:ascii="Book Antiqua"/>
          <w:b/>
          <w:spacing w:val="0"/>
          <w:w w:val="100"/>
          <w:sz w:val="24"/>
          <w:szCs w:val="24"/>
        </w:rPr>
        <w:t>dad</w:t>
      </w:r>
      <w:r>
        <w:rPr>
          <w:rFonts w:cs="Book Antiqua" w:hAnsi="Book Antiqua" w:eastAsia="Book Antiqua" w:ascii="Book Antiqua"/>
          <w:b/>
          <w:spacing w:val="0"/>
          <w:w w:val="100"/>
          <w:sz w:val="24"/>
          <w:szCs w:val="24"/>
        </w:rPr>
        <w:t> </w:t>
      </w:r>
      <w:r>
        <w:rPr>
          <w:rFonts w:cs="Book Antiqua" w:hAnsi="Book Antiqua" w:eastAsia="Book Antiqua" w:ascii="Book Antiqua"/>
          <w:b/>
          <w:spacing w:val="0"/>
          <w:w w:val="100"/>
          <w:sz w:val="24"/>
          <w:szCs w:val="24"/>
        </w:rPr>
        <w:t>A</w:t>
      </w:r>
      <w:r>
        <w:rPr>
          <w:rFonts w:cs="Book Antiqua" w:hAnsi="Book Antiqua" w:eastAsia="Book Antiqua" w:ascii="Book Antiqua"/>
          <w:b/>
          <w:spacing w:val="-1"/>
          <w:w w:val="100"/>
          <w:sz w:val="24"/>
          <w:szCs w:val="24"/>
        </w:rPr>
        <w:t>c</w:t>
      </w:r>
      <w:r>
        <w:rPr>
          <w:rFonts w:cs="Book Antiqua" w:hAnsi="Book Antiqua" w:eastAsia="Book Antiqua" w:ascii="Book Antiqua"/>
          <w:b/>
          <w:spacing w:val="0"/>
          <w:w w:val="100"/>
          <w:sz w:val="24"/>
          <w:szCs w:val="24"/>
        </w:rPr>
        <w:t>ad</w:t>
      </w:r>
      <w:r>
        <w:rPr>
          <w:rFonts w:cs="Book Antiqua" w:hAnsi="Book Antiqua" w:eastAsia="Book Antiqua" w:ascii="Book Antiqua"/>
          <w:b/>
          <w:spacing w:val="2"/>
          <w:w w:val="100"/>
          <w:sz w:val="24"/>
          <w:szCs w:val="24"/>
        </w:rPr>
        <w:t>é</w:t>
      </w:r>
      <w:r>
        <w:rPr>
          <w:rFonts w:cs="Book Antiqua" w:hAnsi="Book Antiqua" w:eastAsia="Book Antiqua" w:ascii="Book Antiqua"/>
          <w:b/>
          <w:spacing w:val="0"/>
          <w:w w:val="100"/>
          <w:sz w:val="24"/>
          <w:szCs w:val="24"/>
        </w:rPr>
        <w:t>mi</w:t>
      </w:r>
      <w:r>
        <w:rPr>
          <w:rFonts w:cs="Book Antiqua" w:hAnsi="Book Antiqua" w:eastAsia="Book Antiqua" w:ascii="Book Antiqua"/>
          <w:b/>
          <w:spacing w:val="-1"/>
          <w:w w:val="100"/>
          <w:sz w:val="24"/>
          <w:szCs w:val="24"/>
        </w:rPr>
        <w:t>c</w:t>
      </w:r>
      <w:r>
        <w:rPr>
          <w:rFonts w:cs="Book Antiqua" w:hAnsi="Book Antiqua" w:eastAsia="Book Antiqua" w:ascii="Book Antiqua"/>
          <w:b/>
          <w:spacing w:val="0"/>
          <w:w w:val="100"/>
          <w:sz w:val="24"/>
          <w:szCs w:val="24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4"/>
          <w:szCs w:val="24"/>
        </w:rPr>
      </w:r>
    </w:p>
    <w:p>
      <w:pPr>
        <w:rPr>
          <w:sz w:val="17"/>
          <w:szCs w:val="17"/>
        </w:rPr>
        <w:jc w:val="left"/>
        <w:spacing w:before="5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both"/>
        <w:ind w:left="102" w:right="76"/>
      </w:pP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b/>
          <w:spacing w:val="-1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í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b/>
          <w:spacing w:val="-3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b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61.-</w:t>
      </w:r>
      <w:r>
        <w:rPr>
          <w:rFonts w:cs="Book Antiqua" w:hAnsi="Book Antiqua" w:eastAsia="Book Antiqua" w:ascii="Book Antiqua"/>
          <w:b/>
          <w:spacing w:val="4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j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éc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os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idad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cadé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ca</w:t>
      </w:r>
      <w:r>
        <w:rPr>
          <w:rFonts w:cs="Book Antiqua" w:hAnsi="Book Antiqua" w:eastAsia="Book Antiqua" w:ascii="Book Antiqua"/>
          <w:spacing w:val="5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son</w:t>
      </w:r>
      <w:r>
        <w:rPr>
          <w:rFonts w:cs="Book Antiqua" w:hAnsi="Book Antiqua" w:eastAsia="Book Antiqua" w:ascii="Book Antiqua"/>
          <w:spacing w:val="4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ó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gan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colegiad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co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lta,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ses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í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y,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en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caso,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dictam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ón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y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ar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los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oces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ó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,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g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amación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y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estaci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ó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,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así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f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ol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tiv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en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su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égim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ior,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ela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f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ac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ltad.</w:t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both"/>
        <w:ind w:left="102" w:right="76"/>
      </w:pP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b/>
          <w:spacing w:val="-1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í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b/>
          <w:spacing w:val="-3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b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62.-</w:t>
      </w:r>
      <w:r>
        <w:rPr>
          <w:rFonts w:cs="Book Antiqua" w:hAnsi="Book Antiqua" w:eastAsia="Book Antiqua" w:ascii="Book Antiqua"/>
          <w:b/>
          <w:spacing w:val="4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los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j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os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éc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cos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5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idad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cadé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ca</w:t>
      </w:r>
      <w:r>
        <w:rPr>
          <w:rFonts w:cs="Book Antiqua" w:hAnsi="Book Antiqua" w:eastAsia="Book Antiqua" w:ascii="Book Antiqua"/>
          <w:spacing w:val="4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las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sig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tes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f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ac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ltades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y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b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igac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:</w:t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both"/>
        <w:ind w:left="102" w:right="76"/>
      </w:pP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.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b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za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,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q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ecer</w:t>
      </w:r>
      <w:r>
        <w:rPr>
          <w:rFonts w:cs="Book Antiqua" w:hAnsi="Book Antiqua" w:eastAsia="Book Antiqua" w:ascii="Book Antiqua"/>
          <w:spacing w:val="54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y,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caso,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dic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am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ol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7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id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</w:t>
      </w:r>
    </w:p>
    <w:p>
      <w:pPr>
        <w:rPr>
          <w:rFonts w:cs="Book Antiqua" w:hAnsi="Book Antiqua" w:eastAsia="Book Antiqua" w:ascii="Book Antiqua"/>
          <w:sz w:val="22"/>
          <w:szCs w:val="22"/>
        </w:rPr>
        <w:jc w:val="both"/>
        <w:ind w:left="102" w:right="5175"/>
      </w:pP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cadé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q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el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Directo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;</w:t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both"/>
        <w:ind w:left="102" w:right="81"/>
      </w:pP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II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.</w:t>
      </w:r>
      <w:r>
        <w:rPr>
          <w:rFonts w:cs="Book Antiqua" w:hAnsi="Book Antiqua" w:eastAsia="Book Antiqua" w:ascii="Book Antiqua"/>
          <w:b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izar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y,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en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su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o,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di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tam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ar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y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ec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esto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g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y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g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idad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cadé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q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el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di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ector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teg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ac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ó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esto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g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-5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y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g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iver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idad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q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f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á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ecto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;</w:t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both"/>
        <w:ind w:left="102" w:right="80"/>
      </w:pP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I.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al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zar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y,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su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ca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o,</w:t>
      </w:r>
      <w:r>
        <w:rPr>
          <w:rFonts w:cs="Book Antiqua" w:hAnsi="Book Antiqua" w:eastAsia="Book Antiqua" w:ascii="Book Antiqua"/>
          <w:spacing w:val="4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dicta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ar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cre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ó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,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f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ca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ó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,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ión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esi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ó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g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amas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cat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vos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g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amas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acadé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os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su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obaci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ó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or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el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j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iversita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io;</w:t>
      </w:r>
    </w:p>
    <w:p>
      <w:pPr>
        <w:rPr>
          <w:sz w:val="26"/>
          <w:szCs w:val="26"/>
        </w:rPr>
        <w:jc w:val="left"/>
        <w:spacing w:before="7" w:lineRule="exact" w:line="260"/>
      </w:pPr>
      <w:r>
        <w:rPr>
          <w:sz w:val="26"/>
          <w:szCs w:val="26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both"/>
        <w:spacing w:lineRule="exact" w:line="260"/>
        <w:ind w:left="102" w:right="76"/>
      </w:pP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V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.</w:t>
      </w:r>
      <w:r>
        <w:rPr>
          <w:rFonts w:cs="Book Antiqua" w:hAnsi="Book Antiqua" w:eastAsia="Book Antiqua" w:ascii="Book Antiqua"/>
          <w:b/>
          <w:spacing w:val="-4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cer</w:t>
      </w:r>
      <w:r>
        <w:rPr>
          <w:rFonts w:cs="Book Antiqua" w:hAnsi="Book Antiqua" w:eastAsia="Book Antiqua" w:ascii="Book Antiqua"/>
          <w:spacing w:val="-5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en</w:t>
      </w:r>
      <w:r>
        <w:rPr>
          <w:rFonts w:cs="Book Antiqua" w:hAnsi="Book Antiqua" w:eastAsia="Book Antiqua" w:ascii="Book Antiqua"/>
          <w:spacing w:val="-4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sesi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ó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-4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ú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b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5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-4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f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me</w:t>
      </w:r>
      <w:r>
        <w:rPr>
          <w:rFonts w:cs="Book Antiqua" w:hAnsi="Book Antiqua" w:eastAsia="Book Antiqua" w:ascii="Book Antiqua"/>
          <w:spacing w:val="-5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al</w:t>
      </w:r>
      <w:r>
        <w:rPr>
          <w:rFonts w:cs="Book Antiqua" w:hAnsi="Book Antiqua" w:eastAsia="Book Antiqua" w:ascii="Book Antiqua"/>
          <w:spacing w:val="-4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-8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act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vi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ad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-5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-5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idad</w:t>
      </w:r>
      <w:r>
        <w:rPr>
          <w:rFonts w:cs="Book Antiqua" w:hAnsi="Book Antiqua" w:eastAsia="Book Antiqua" w:ascii="Book Antiqua"/>
          <w:spacing w:val="-7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cadé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ca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q</w:t>
      </w:r>
      <w:r>
        <w:rPr>
          <w:rFonts w:cs="Book Antiqua" w:hAnsi="Book Antiqua" w:eastAsia="Book Antiqua" w:ascii="Book Antiqua"/>
          <w:spacing w:val="-4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esente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irecto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;</w:t>
      </w:r>
    </w:p>
    <w:p>
      <w:pPr>
        <w:rPr>
          <w:sz w:val="28"/>
          <w:szCs w:val="28"/>
        </w:rPr>
        <w:jc w:val="left"/>
        <w:spacing w:before="2" w:lineRule="exact" w:line="280"/>
      </w:pPr>
      <w:r>
        <w:rPr>
          <w:sz w:val="28"/>
          <w:szCs w:val="28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both"/>
        <w:ind w:left="102" w:right="76"/>
      </w:pP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V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.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b/>
          <w:spacing w:val="1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-4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ocer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g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ativo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q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9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ese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4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Direct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id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</w:t>
      </w:r>
    </w:p>
    <w:p>
      <w:pPr>
        <w:rPr>
          <w:rFonts w:cs="Book Antiqua" w:hAnsi="Book Antiqua" w:eastAsia="Book Antiqua" w:ascii="Book Antiqua"/>
          <w:sz w:val="22"/>
          <w:szCs w:val="22"/>
        </w:rPr>
        <w:jc w:val="both"/>
        <w:ind w:left="102" w:right="7782"/>
      </w:pP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cadé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a;</w:t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both"/>
        <w:ind w:left="102" w:right="76"/>
      </w:pP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V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I.</w:t>
      </w:r>
      <w:r>
        <w:rPr>
          <w:rFonts w:cs="Book Antiqua" w:hAnsi="Book Antiqua" w:eastAsia="Book Antiqua" w:ascii="Book Antiqua"/>
          <w:b/>
          <w:spacing w:val="4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-4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ocer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los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g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amas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y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y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ectos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acad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é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micos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q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</w:t>
      </w:r>
      <w:r>
        <w:rPr>
          <w:rFonts w:cs="Book Antiqua" w:hAnsi="Book Antiqua" w:eastAsia="Book Antiqua" w:ascii="Book Antiqua"/>
          <w:spacing w:val="4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idad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ad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é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mica</w:t>
      </w:r>
      <w:r>
        <w:rPr>
          <w:rFonts w:cs="Book Antiqua" w:hAnsi="Book Antiqua" w:eastAsia="Book Antiqua" w:ascii="Book Antiqua"/>
          <w:spacing w:val="4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eta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co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su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f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amie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or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ias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x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iver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idad;</w:t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both"/>
        <w:ind w:left="102" w:right="81"/>
      </w:pP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V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.</w:t>
      </w:r>
      <w:r>
        <w:rPr>
          <w:rFonts w:cs="Book Antiqua" w:hAnsi="Book Antiqua" w:eastAsia="Book Antiqua" w:ascii="Book Antiqua"/>
          <w:b/>
          <w:spacing w:val="4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Las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más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q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5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y</w:t>
      </w:r>
      <w:r>
        <w:rPr>
          <w:rFonts w:cs="Book Antiqua" w:hAnsi="Book Antiqua" w:eastAsia="Book Antiqua" w:ascii="Book Antiqua"/>
          <w:spacing w:val="5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gá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a,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el</w:t>
      </w:r>
      <w:r>
        <w:rPr>
          <w:rFonts w:cs="Book Antiqua" w:hAnsi="Book Antiqua" w:eastAsia="Book Antiqua" w:ascii="Book Antiqua"/>
          <w:spacing w:val="4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ese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te</w:t>
      </w:r>
      <w:r>
        <w:rPr>
          <w:rFonts w:cs="Book Antiqua" w:hAnsi="Book Antiqua" w:eastAsia="Book Antiqua" w:ascii="Book Antiqua"/>
          <w:spacing w:val="6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Estat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to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Gener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6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y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as</w:t>
      </w:r>
      <w:r>
        <w:rPr>
          <w:rFonts w:cs="Book Antiqua" w:hAnsi="Book Antiqua" w:eastAsia="Book Antiqua" w:ascii="Book Antiqua"/>
          <w:spacing w:val="6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dis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os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eglam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ta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ias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ñ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.</w:t>
      </w:r>
    </w:p>
    <w:p>
      <w:pPr>
        <w:rPr>
          <w:sz w:val="26"/>
          <w:szCs w:val="26"/>
        </w:rPr>
        <w:jc w:val="left"/>
        <w:spacing w:before="12" w:lineRule="exact" w:line="260"/>
      </w:pPr>
      <w:r>
        <w:rPr>
          <w:sz w:val="26"/>
          <w:szCs w:val="26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both"/>
        <w:ind w:left="102" w:right="78"/>
      </w:pP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b/>
          <w:spacing w:val="-1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í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b/>
          <w:spacing w:val="-3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b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63.-</w:t>
      </w:r>
      <w:r>
        <w:rPr>
          <w:rFonts w:cs="Book Antiqua" w:hAnsi="Book Antiqua" w:eastAsia="Book Antiqua" w:ascii="Book Antiqua"/>
          <w:b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el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so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save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ia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4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dicta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en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tido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el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j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éc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y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el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ecer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el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irect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idad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ad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é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,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ector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á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caso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-4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j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iversita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su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ol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ó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,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,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á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ácter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f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tiva.</w:t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both"/>
        <w:ind w:left="102" w:right="1654"/>
      </w:pP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b/>
          <w:spacing w:val="-1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í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b/>
          <w:spacing w:val="-3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64</w:t>
      </w:r>
      <w:r>
        <w:rPr>
          <w:rFonts w:cs="Book Antiqua" w:hAnsi="Book Antiqua" w:eastAsia="Book Antiqua" w:ascii="Book Antiqua"/>
          <w:b/>
          <w:spacing w:val="-2"/>
          <w:w w:val="100"/>
          <w:sz w:val="22"/>
          <w:szCs w:val="22"/>
        </w:rPr>
        <w:t>.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-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-4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j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éc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cos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idad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cadé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teg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:</w:t>
      </w:r>
    </w:p>
    <w:p>
      <w:pPr>
        <w:rPr>
          <w:rFonts w:cs="Book Antiqua" w:hAnsi="Book Antiqua" w:eastAsia="Book Antiqua" w:ascii="Book Antiqua"/>
          <w:sz w:val="22"/>
          <w:szCs w:val="22"/>
        </w:rPr>
        <w:jc w:val="both"/>
        <w:ind w:left="102" w:right="5137"/>
        <w:sectPr>
          <w:pgMar w:header="0" w:footer="1003" w:top="1480" w:bottom="280" w:left="1600" w:right="1580"/>
          <w:pgSz w:w="12240" w:h="15840"/>
        </w:sectPr>
      </w:pP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I.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Di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,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q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á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su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eside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;</w:t>
      </w:r>
    </w:p>
    <w:p>
      <w:pPr>
        <w:rPr>
          <w:rFonts w:cs="Book Antiqua" w:hAnsi="Book Antiqua" w:eastAsia="Book Antiqua" w:ascii="Book Antiqua"/>
          <w:sz w:val="22"/>
          <w:szCs w:val="22"/>
        </w:rPr>
        <w:jc w:val="both"/>
        <w:spacing w:before="53"/>
        <w:ind w:left="102" w:right="2508"/>
      </w:pP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II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.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ecr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dad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ca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é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,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q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á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su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secr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;</w:t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both"/>
        <w:ind w:left="102" w:right="7038"/>
      </w:pP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I.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f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es;</w:t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both"/>
        <w:ind w:left="102" w:right="7398"/>
      </w:pP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V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.</w:t>
      </w:r>
      <w:r>
        <w:rPr>
          <w:rFonts w:cs="Book Antiqua" w:hAnsi="Book Antiqua" w:eastAsia="Book Antiqua" w:ascii="Book Antiqua"/>
          <w:b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alu</w:t>
      </w:r>
      <w:r>
        <w:rPr>
          <w:rFonts w:cs="Book Antiqua" w:hAnsi="Book Antiqua" w:eastAsia="Book Antiqua" w:ascii="Book Antiqua"/>
          <w:spacing w:val="-4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o.</w:t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both"/>
        <w:ind w:left="102" w:right="3548"/>
      </w:pP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or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cada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j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té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lecto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á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4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.</w:t>
      </w:r>
    </w:p>
    <w:p>
      <w:pPr>
        <w:rPr>
          <w:sz w:val="14"/>
          <w:szCs w:val="14"/>
        </w:rPr>
        <w:jc w:val="left"/>
        <w:spacing w:before="10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Book Antiqua" w:hAnsi="Book Antiqua" w:eastAsia="Book Antiqua" w:ascii="Book Antiqua"/>
          <w:sz w:val="24"/>
          <w:szCs w:val="24"/>
        </w:rPr>
        <w:jc w:val="center"/>
        <w:ind w:left="3833" w:right="3853"/>
      </w:pPr>
      <w:r>
        <w:rPr>
          <w:rFonts w:cs="Book Antiqua" w:hAnsi="Book Antiqua" w:eastAsia="Book Antiqua" w:ascii="Book Antiqua"/>
          <w:b/>
          <w:spacing w:val="0"/>
          <w:w w:val="100"/>
          <w:sz w:val="24"/>
          <w:szCs w:val="24"/>
        </w:rPr>
        <w:t>Cap</w:t>
      </w:r>
      <w:r>
        <w:rPr>
          <w:rFonts w:cs="Book Antiqua" w:hAnsi="Book Antiqua" w:eastAsia="Book Antiqua" w:ascii="Book Antiqua"/>
          <w:b/>
          <w:spacing w:val="-1"/>
          <w:w w:val="100"/>
          <w:sz w:val="24"/>
          <w:szCs w:val="24"/>
        </w:rPr>
        <w:t>í</w:t>
      </w:r>
      <w:r>
        <w:rPr>
          <w:rFonts w:cs="Book Antiqua" w:hAnsi="Book Antiqua" w:eastAsia="Book Antiqua" w:ascii="Book Antiqua"/>
          <w:b/>
          <w:spacing w:val="0"/>
          <w:w w:val="100"/>
          <w:sz w:val="24"/>
          <w:szCs w:val="24"/>
        </w:rPr>
        <w:t>t</w:t>
      </w:r>
      <w:r>
        <w:rPr>
          <w:rFonts w:cs="Book Antiqua" w:hAnsi="Book Antiqua" w:eastAsia="Book Antiqua" w:ascii="Book Antiqua"/>
          <w:b/>
          <w:spacing w:val="-1"/>
          <w:w w:val="100"/>
          <w:sz w:val="24"/>
          <w:szCs w:val="24"/>
        </w:rPr>
        <w:t>u</w:t>
      </w:r>
      <w:r>
        <w:rPr>
          <w:rFonts w:cs="Book Antiqua" w:hAnsi="Book Antiqua" w:eastAsia="Book Antiqua" w:ascii="Book Antiqua"/>
          <w:b/>
          <w:spacing w:val="0"/>
          <w:w w:val="100"/>
          <w:sz w:val="24"/>
          <w:szCs w:val="24"/>
        </w:rPr>
        <w:t>lo</w:t>
      </w:r>
      <w:r>
        <w:rPr>
          <w:rFonts w:cs="Book Antiqua" w:hAnsi="Book Antiqua" w:eastAsia="Book Antiqua" w:ascii="Book Antiqua"/>
          <w:b/>
          <w:spacing w:val="0"/>
          <w:w w:val="100"/>
          <w:sz w:val="24"/>
          <w:szCs w:val="24"/>
        </w:rPr>
        <w:t> </w:t>
      </w:r>
      <w:r>
        <w:rPr>
          <w:rFonts w:cs="Book Antiqua" w:hAnsi="Book Antiqua" w:eastAsia="Book Antiqua" w:ascii="Book Antiqua"/>
          <w:b/>
          <w:spacing w:val="1"/>
          <w:w w:val="100"/>
          <w:sz w:val="24"/>
          <w:szCs w:val="24"/>
        </w:rPr>
        <w:t>V</w:t>
      </w:r>
      <w:r>
        <w:rPr>
          <w:rFonts w:cs="Book Antiqua" w:hAnsi="Book Antiqua" w:eastAsia="Book Antiqua" w:ascii="Book Antiqua"/>
          <w:b/>
          <w:spacing w:val="0"/>
          <w:w w:val="100"/>
          <w:sz w:val="24"/>
          <w:szCs w:val="24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4"/>
          <w:szCs w:val="24"/>
        </w:rPr>
      </w:r>
    </w:p>
    <w:p>
      <w:pPr>
        <w:rPr>
          <w:rFonts w:cs="Book Antiqua" w:hAnsi="Book Antiqua" w:eastAsia="Book Antiqua" w:ascii="Book Antiqua"/>
          <w:sz w:val="24"/>
          <w:szCs w:val="24"/>
        </w:rPr>
        <w:jc w:val="center"/>
        <w:spacing w:lineRule="exact" w:line="280"/>
        <w:ind w:left="2299" w:right="2322"/>
      </w:pPr>
      <w:r>
        <w:rPr>
          <w:rFonts w:cs="Book Antiqua" w:hAnsi="Book Antiqua" w:eastAsia="Book Antiqua" w:ascii="Book Antiqua"/>
          <w:b/>
          <w:spacing w:val="-1"/>
          <w:w w:val="100"/>
          <w:position w:val="1"/>
          <w:sz w:val="24"/>
          <w:szCs w:val="24"/>
        </w:rPr>
        <w:t>D</w:t>
      </w:r>
      <w:r>
        <w:rPr>
          <w:rFonts w:cs="Book Antiqua" w:hAnsi="Book Antiqua" w:eastAsia="Book Antiqua" w:ascii="Book Antiqua"/>
          <w:b/>
          <w:spacing w:val="0"/>
          <w:w w:val="100"/>
          <w:position w:val="1"/>
          <w:sz w:val="24"/>
          <w:szCs w:val="24"/>
        </w:rPr>
        <w:t>e</w:t>
      </w:r>
      <w:r>
        <w:rPr>
          <w:rFonts w:cs="Book Antiqua" w:hAnsi="Book Antiqua" w:eastAsia="Book Antiqua" w:ascii="Book Antiqua"/>
          <w:b/>
          <w:spacing w:val="0"/>
          <w:w w:val="100"/>
          <w:position w:val="1"/>
          <w:sz w:val="24"/>
          <w:szCs w:val="24"/>
        </w:rPr>
        <w:t> </w:t>
      </w:r>
      <w:r>
        <w:rPr>
          <w:rFonts w:cs="Book Antiqua" w:hAnsi="Book Antiqua" w:eastAsia="Book Antiqua" w:ascii="Book Antiqua"/>
          <w:b/>
          <w:spacing w:val="0"/>
          <w:w w:val="100"/>
          <w:position w:val="1"/>
          <w:sz w:val="24"/>
          <w:szCs w:val="24"/>
        </w:rPr>
        <w:t>los</w:t>
      </w:r>
      <w:r>
        <w:rPr>
          <w:rFonts w:cs="Book Antiqua" w:hAnsi="Book Antiqua" w:eastAsia="Book Antiqua" w:ascii="Book Antiqua"/>
          <w:b/>
          <w:spacing w:val="0"/>
          <w:w w:val="100"/>
          <w:position w:val="1"/>
          <w:sz w:val="24"/>
          <w:szCs w:val="24"/>
        </w:rPr>
        <w:t> </w:t>
      </w:r>
      <w:r>
        <w:rPr>
          <w:rFonts w:cs="Book Antiqua" w:hAnsi="Book Antiqua" w:eastAsia="Book Antiqua" w:ascii="Book Antiqua"/>
          <w:b/>
          <w:spacing w:val="-1"/>
          <w:w w:val="100"/>
          <w:position w:val="1"/>
          <w:sz w:val="24"/>
          <w:szCs w:val="24"/>
        </w:rPr>
        <w:t>D</w:t>
      </w:r>
      <w:r>
        <w:rPr>
          <w:rFonts w:cs="Book Antiqua" w:hAnsi="Book Antiqua" w:eastAsia="Book Antiqua" w:ascii="Book Antiqua"/>
          <w:b/>
          <w:spacing w:val="0"/>
          <w:w w:val="100"/>
          <w:position w:val="1"/>
          <w:sz w:val="24"/>
          <w:szCs w:val="24"/>
        </w:rPr>
        <w:t>ir</w:t>
      </w:r>
      <w:r>
        <w:rPr>
          <w:rFonts w:cs="Book Antiqua" w:hAnsi="Book Antiqua" w:eastAsia="Book Antiqua" w:ascii="Book Antiqua"/>
          <w:b/>
          <w:spacing w:val="2"/>
          <w:w w:val="100"/>
          <w:position w:val="1"/>
          <w:sz w:val="24"/>
          <w:szCs w:val="24"/>
        </w:rPr>
        <w:t>e</w:t>
      </w:r>
      <w:r>
        <w:rPr>
          <w:rFonts w:cs="Book Antiqua" w:hAnsi="Book Antiqua" w:eastAsia="Book Antiqua" w:ascii="Book Antiqua"/>
          <w:b/>
          <w:spacing w:val="-1"/>
          <w:w w:val="100"/>
          <w:position w:val="1"/>
          <w:sz w:val="24"/>
          <w:szCs w:val="24"/>
        </w:rPr>
        <w:t>c</w:t>
      </w:r>
      <w:r>
        <w:rPr>
          <w:rFonts w:cs="Book Antiqua" w:hAnsi="Book Antiqua" w:eastAsia="Book Antiqua" w:ascii="Book Antiqua"/>
          <w:b/>
          <w:spacing w:val="0"/>
          <w:w w:val="100"/>
          <w:position w:val="1"/>
          <w:sz w:val="24"/>
          <w:szCs w:val="24"/>
        </w:rPr>
        <w:t>tores</w:t>
      </w:r>
      <w:r>
        <w:rPr>
          <w:rFonts w:cs="Book Antiqua" w:hAnsi="Book Antiqua" w:eastAsia="Book Antiqua" w:ascii="Book Antiqua"/>
          <w:b/>
          <w:spacing w:val="0"/>
          <w:w w:val="100"/>
          <w:position w:val="1"/>
          <w:sz w:val="24"/>
          <w:szCs w:val="24"/>
        </w:rPr>
        <w:t> </w:t>
      </w:r>
      <w:r>
        <w:rPr>
          <w:rFonts w:cs="Book Antiqua" w:hAnsi="Book Antiqua" w:eastAsia="Book Antiqua" w:ascii="Book Antiqua"/>
          <w:b/>
          <w:spacing w:val="0"/>
          <w:w w:val="100"/>
          <w:position w:val="1"/>
          <w:sz w:val="24"/>
          <w:szCs w:val="24"/>
        </w:rPr>
        <w:t>de</w:t>
      </w:r>
      <w:r>
        <w:rPr>
          <w:rFonts w:cs="Book Antiqua" w:hAnsi="Book Antiqua" w:eastAsia="Book Antiqua" w:ascii="Book Antiqua"/>
          <w:b/>
          <w:spacing w:val="2"/>
          <w:w w:val="100"/>
          <w:position w:val="1"/>
          <w:sz w:val="24"/>
          <w:szCs w:val="24"/>
        </w:rPr>
        <w:t> </w:t>
      </w:r>
      <w:r>
        <w:rPr>
          <w:rFonts w:cs="Book Antiqua" w:hAnsi="Book Antiqua" w:eastAsia="Book Antiqua" w:ascii="Book Antiqua"/>
          <w:b/>
          <w:spacing w:val="0"/>
          <w:w w:val="100"/>
          <w:position w:val="1"/>
          <w:sz w:val="24"/>
          <w:szCs w:val="24"/>
        </w:rPr>
        <w:t>Uni</w:t>
      </w:r>
      <w:r>
        <w:rPr>
          <w:rFonts w:cs="Book Antiqua" w:hAnsi="Book Antiqua" w:eastAsia="Book Antiqua" w:ascii="Book Antiqua"/>
          <w:b/>
          <w:spacing w:val="-1"/>
          <w:w w:val="100"/>
          <w:position w:val="1"/>
          <w:sz w:val="24"/>
          <w:szCs w:val="24"/>
        </w:rPr>
        <w:t>d</w:t>
      </w:r>
      <w:r>
        <w:rPr>
          <w:rFonts w:cs="Book Antiqua" w:hAnsi="Book Antiqua" w:eastAsia="Book Antiqua" w:ascii="Book Antiqua"/>
          <w:b/>
          <w:spacing w:val="0"/>
          <w:w w:val="100"/>
          <w:position w:val="1"/>
          <w:sz w:val="24"/>
          <w:szCs w:val="24"/>
        </w:rPr>
        <w:t>ad</w:t>
      </w:r>
      <w:r>
        <w:rPr>
          <w:rFonts w:cs="Book Antiqua" w:hAnsi="Book Antiqua" w:eastAsia="Book Antiqua" w:ascii="Book Antiqua"/>
          <w:b/>
          <w:spacing w:val="0"/>
          <w:w w:val="100"/>
          <w:position w:val="1"/>
          <w:sz w:val="24"/>
          <w:szCs w:val="24"/>
        </w:rPr>
        <w:t> </w:t>
      </w:r>
      <w:r>
        <w:rPr>
          <w:rFonts w:cs="Book Antiqua" w:hAnsi="Book Antiqua" w:eastAsia="Book Antiqua" w:ascii="Book Antiqua"/>
          <w:b/>
          <w:spacing w:val="0"/>
          <w:w w:val="100"/>
          <w:position w:val="1"/>
          <w:sz w:val="24"/>
          <w:szCs w:val="24"/>
        </w:rPr>
        <w:t>A</w:t>
      </w:r>
      <w:r>
        <w:rPr>
          <w:rFonts w:cs="Book Antiqua" w:hAnsi="Book Antiqua" w:eastAsia="Book Antiqua" w:ascii="Book Antiqua"/>
          <w:b/>
          <w:spacing w:val="-1"/>
          <w:w w:val="100"/>
          <w:position w:val="1"/>
          <w:sz w:val="24"/>
          <w:szCs w:val="24"/>
        </w:rPr>
        <w:t>c</w:t>
      </w:r>
      <w:r>
        <w:rPr>
          <w:rFonts w:cs="Book Antiqua" w:hAnsi="Book Antiqua" w:eastAsia="Book Antiqua" w:ascii="Book Antiqua"/>
          <w:b/>
          <w:spacing w:val="0"/>
          <w:w w:val="100"/>
          <w:position w:val="1"/>
          <w:sz w:val="24"/>
          <w:szCs w:val="24"/>
        </w:rPr>
        <w:t>adém</w:t>
      </w:r>
      <w:r>
        <w:rPr>
          <w:rFonts w:cs="Book Antiqua" w:hAnsi="Book Antiqua" w:eastAsia="Book Antiqua" w:ascii="Book Antiqua"/>
          <w:b/>
          <w:spacing w:val="-1"/>
          <w:w w:val="100"/>
          <w:position w:val="1"/>
          <w:sz w:val="24"/>
          <w:szCs w:val="24"/>
        </w:rPr>
        <w:t>i</w:t>
      </w:r>
      <w:r>
        <w:rPr>
          <w:rFonts w:cs="Book Antiqua" w:hAnsi="Book Antiqua" w:eastAsia="Book Antiqua" w:ascii="Book Antiqua"/>
          <w:b/>
          <w:spacing w:val="-1"/>
          <w:w w:val="100"/>
          <w:position w:val="1"/>
          <w:sz w:val="24"/>
          <w:szCs w:val="24"/>
        </w:rPr>
        <w:t>c</w:t>
      </w:r>
      <w:r>
        <w:rPr>
          <w:rFonts w:cs="Book Antiqua" w:hAnsi="Book Antiqua" w:eastAsia="Book Antiqua" w:ascii="Book Antiqua"/>
          <w:b/>
          <w:spacing w:val="0"/>
          <w:w w:val="100"/>
          <w:position w:val="1"/>
          <w:sz w:val="24"/>
          <w:szCs w:val="24"/>
        </w:rPr>
        <w:t>a</w:t>
      </w:r>
      <w:r>
        <w:rPr>
          <w:rFonts w:cs="Book Antiqua" w:hAnsi="Book Antiqua" w:eastAsia="Book Antiqua" w:ascii="Book Antiqua"/>
          <w:spacing w:val="0"/>
          <w:w w:val="100"/>
          <w:position w:val="0"/>
          <w:sz w:val="24"/>
          <w:szCs w:val="24"/>
        </w:rPr>
      </w:r>
    </w:p>
    <w:p>
      <w:pPr>
        <w:rPr>
          <w:sz w:val="17"/>
          <w:szCs w:val="17"/>
        </w:rPr>
        <w:jc w:val="left"/>
        <w:spacing w:before="8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left"/>
        <w:ind w:left="102" w:right="76"/>
      </w:pP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b/>
          <w:spacing w:val="-1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í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b/>
          <w:spacing w:val="-3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b/>
          <w:spacing w:val="4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65</w:t>
      </w:r>
      <w:r>
        <w:rPr>
          <w:rFonts w:cs="Book Antiqua" w:hAnsi="Book Antiqua" w:eastAsia="Book Antiqua" w:ascii="Book Antiqua"/>
          <w:b/>
          <w:spacing w:val="-2"/>
          <w:w w:val="100"/>
          <w:sz w:val="22"/>
          <w:szCs w:val="22"/>
        </w:rPr>
        <w:t>.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-</w:t>
      </w:r>
      <w:r>
        <w:rPr>
          <w:rFonts w:cs="Book Antiqua" w:hAnsi="Book Antiqua" w:eastAsia="Book Antiqua" w:ascii="Book Antiqua"/>
          <w:b/>
          <w:spacing w:val="4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El</w:t>
      </w:r>
      <w:r>
        <w:rPr>
          <w:rFonts w:cs="Book Antiqua" w:hAnsi="Book Antiqua" w:eastAsia="Book Antiqua" w:ascii="Book Antiqua"/>
          <w:spacing w:val="4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di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ector</w:t>
      </w:r>
      <w:r>
        <w:rPr>
          <w:rFonts w:cs="Book Antiqua" w:hAnsi="Book Antiqua" w:eastAsia="Book Antiqua" w:ascii="Book Antiqua"/>
          <w:spacing w:val="38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</w:t>
      </w:r>
      <w:r>
        <w:rPr>
          <w:rFonts w:cs="Book Antiqua" w:hAnsi="Book Antiqua" w:eastAsia="Book Antiqua" w:ascii="Book Antiqua"/>
          <w:spacing w:val="4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</w:t>
      </w:r>
      <w:r>
        <w:rPr>
          <w:rFonts w:cs="Book Antiqua" w:hAnsi="Book Antiqua" w:eastAsia="Book Antiqua" w:ascii="Book Antiqua"/>
          <w:spacing w:val="4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idad</w:t>
      </w:r>
      <w:r>
        <w:rPr>
          <w:rFonts w:cs="Book Antiqua" w:hAnsi="Book Antiqua" w:eastAsia="Book Antiqua" w:ascii="Book Antiqua"/>
          <w:spacing w:val="4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j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va</w:t>
      </w:r>
      <w:r>
        <w:rPr>
          <w:rFonts w:cs="Book Antiqua" w:hAnsi="Book Antiqua" w:eastAsia="Book Antiqua" w:ascii="Book Antiqua"/>
          <w:spacing w:val="4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má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x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ima</w:t>
      </w:r>
      <w:r>
        <w:rPr>
          <w:rFonts w:cs="Book Antiqua" w:hAnsi="Book Antiqua" w:eastAsia="Book Antiqua" w:ascii="Book Antiqua"/>
          <w:spacing w:val="4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4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</w:t>
      </w:r>
      <w:r>
        <w:rPr>
          <w:rFonts w:cs="Book Antiqua" w:hAnsi="Book Antiqua" w:eastAsia="Book Antiqua" w:ascii="Book Antiqua"/>
          <w:spacing w:val="39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4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cadé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 </w:t>
      </w:r>
      <w:r>
        <w:rPr>
          <w:rFonts w:cs="Book Antiqua" w:hAnsi="Book Antiqua" w:eastAsia="Book Antiqua" w:ascii="Book Antiqua"/>
          <w:spacing w:val="26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y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eside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su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j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éc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co.</w:t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left"/>
        <w:spacing w:lineRule="auto" w:line="478"/>
        <w:ind w:left="102" w:right="1402"/>
      </w:pP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b/>
          <w:spacing w:val="-1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í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b/>
          <w:spacing w:val="-3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66</w:t>
      </w:r>
      <w:r>
        <w:rPr>
          <w:rFonts w:cs="Book Antiqua" w:hAnsi="Book Antiqua" w:eastAsia="Book Antiqua" w:ascii="Book Antiqua"/>
          <w:b/>
          <w:spacing w:val="-2"/>
          <w:w w:val="100"/>
          <w:sz w:val="22"/>
          <w:szCs w:val="22"/>
        </w:rPr>
        <w:t>.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-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on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al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di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ector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sig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f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ac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lta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y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b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iga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es: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I.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esentar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leg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lm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idad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cadé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a;</w:t>
      </w:r>
    </w:p>
    <w:p>
      <w:pPr>
        <w:rPr>
          <w:rFonts w:cs="Book Antiqua" w:hAnsi="Book Antiqua" w:eastAsia="Book Antiqua" w:ascii="Book Antiqua"/>
          <w:sz w:val="22"/>
          <w:szCs w:val="22"/>
        </w:rPr>
        <w:jc w:val="both"/>
        <w:spacing w:before="2"/>
        <w:ind w:left="102" w:right="1262"/>
      </w:pP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II.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tar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el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q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h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cer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cadé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ca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en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su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ac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ó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;</w:t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both"/>
        <w:ind w:left="102" w:right="76"/>
      </w:pP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II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.</w:t>
      </w:r>
      <w:r>
        <w:rPr>
          <w:rFonts w:cs="Book Antiqua" w:hAnsi="Book Antiqua" w:eastAsia="Book Antiqua" w:ascii="Book Antiqua"/>
          <w:b/>
          <w:spacing w:val="24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tar</w:t>
      </w:r>
      <w:r>
        <w:rPr>
          <w:rFonts w:cs="Book Antiqua" w:hAnsi="Book Antiqua" w:eastAsia="Book Antiqua" w:ascii="Book Antiqua"/>
          <w:spacing w:val="26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27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j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25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éc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co</w:t>
      </w:r>
      <w:r>
        <w:rPr>
          <w:rFonts w:cs="Book Antiqua" w:hAnsi="Book Antiqua" w:eastAsia="Book Antiqua" w:ascii="Book Antiqua"/>
          <w:spacing w:val="27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26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su</w:t>
      </w:r>
      <w:r>
        <w:rPr>
          <w:rFonts w:cs="Book Antiqua" w:hAnsi="Book Antiqua" w:eastAsia="Book Antiqua" w:ascii="Book Antiqua"/>
          <w:spacing w:val="2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ob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ón</w:t>
      </w:r>
      <w:r>
        <w:rPr>
          <w:rFonts w:cs="Book Antiqua" w:hAnsi="Book Antiqua" w:eastAsia="Book Antiqua" w:ascii="Book Antiqua"/>
          <w:spacing w:val="25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el</w:t>
      </w:r>
      <w:r>
        <w:rPr>
          <w:rFonts w:cs="Book Antiqua" w:hAnsi="Book Antiqua" w:eastAsia="Book Antiqua" w:ascii="Book Antiqua"/>
          <w:spacing w:val="24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27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2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lo</w:t>
      </w:r>
      <w:r>
        <w:rPr>
          <w:rFonts w:cs="Book Antiqua" w:hAnsi="Book Antiqua" w:eastAsia="Book Antiqua" w:ascii="Book Antiqua"/>
          <w:spacing w:val="29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26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</w:t>
      </w:r>
      <w:r>
        <w:rPr>
          <w:rFonts w:cs="Book Antiqua" w:hAnsi="Book Antiqua" w:eastAsia="Book Antiqua" w:ascii="Book Antiqua"/>
          <w:spacing w:val="25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ad</w:t>
      </w:r>
    </w:p>
    <w:p>
      <w:pPr>
        <w:rPr>
          <w:rFonts w:cs="Book Antiqua" w:hAnsi="Book Antiqua" w:eastAsia="Book Antiqua" w:ascii="Book Antiqua"/>
          <w:sz w:val="22"/>
          <w:szCs w:val="22"/>
        </w:rPr>
        <w:jc w:val="both"/>
        <w:ind w:left="102" w:right="7782"/>
      </w:pP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cadé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a;</w:t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both"/>
        <w:ind w:left="102" w:right="78"/>
      </w:pP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IV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.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tar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4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-4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j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éc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o,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su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av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l,</w:t>
      </w:r>
      <w:r>
        <w:rPr>
          <w:rFonts w:cs="Book Antiqua" w:hAnsi="Book Antiqua" w:eastAsia="Book Antiqua" w:ascii="Book Antiqua"/>
          <w:spacing w:val="4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4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y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to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esto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g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5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y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g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4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al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teg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ac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ó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al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y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ecto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esto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g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os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y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g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iversida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;</w:t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left"/>
        <w:ind w:left="102" w:right="77"/>
      </w:pP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V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.</w:t>
      </w:r>
      <w:r>
        <w:rPr>
          <w:rFonts w:cs="Book Antiqua" w:hAnsi="Book Antiqua" w:eastAsia="Book Antiqua" w:ascii="Book Antiqua"/>
          <w:b/>
          <w:spacing w:val="34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esen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ar</w:t>
      </w:r>
      <w:r>
        <w:rPr>
          <w:rFonts w:cs="Book Antiqua" w:hAnsi="Book Antiqua" w:eastAsia="Book Antiqua" w:ascii="Book Antiqua"/>
          <w:spacing w:val="35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al</w:t>
      </w:r>
      <w:r>
        <w:rPr>
          <w:rFonts w:cs="Book Antiqua" w:hAnsi="Book Antiqua" w:eastAsia="Book Antiqua" w:ascii="Book Antiqua"/>
          <w:spacing w:val="38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-4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j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34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éc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co</w:t>
      </w:r>
      <w:r>
        <w:rPr>
          <w:rFonts w:cs="Book Antiqua" w:hAnsi="Book Antiqua" w:eastAsia="Book Antiqua" w:ascii="Book Antiqua"/>
          <w:spacing w:val="36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f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me</w:t>
      </w:r>
      <w:r>
        <w:rPr>
          <w:rFonts w:cs="Book Antiqua" w:hAnsi="Book Antiqua" w:eastAsia="Book Antiqua" w:ascii="Book Antiqua"/>
          <w:spacing w:val="35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al</w:t>
      </w:r>
      <w:r>
        <w:rPr>
          <w:rFonts w:cs="Book Antiqua" w:hAnsi="Book Antiqua" w:eastAsia="Book Antiqua" w:ascii="Book Antiqua"/>
          <w:spacing w:val="34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35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act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v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idades</w:t>
      </w:r>
      <w:r>
        <w:rPr>
          <w:rFonts w:cs="Book Antiqua" w:hAnsi="Book Antiqua" w:eastAsia="Book Antiqua" w:ascii="Book Antiqua"/>
          <w:spacing w:val="35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3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</w:t>
      </w:r>
      <w:r>
        <w:rPr>
          <w:rFonts w:cs="Book Antiqua" w:hAnsi="Book Antiqua" w:eastAsia="Book Antiqua" w:ascii="Book Antiqua"/>
          <w:spacing w:val="37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idad</w:t>
      </w:r>
      <w:r>
        <w:rPr>
          <w:rFonts w:cs="Book Antiqua" w:hAnsi="Book Antiqua" w:eastAsia="Book Antiqua" w:ascii="Book Antiqua"/>
          <w:spacing w:val="36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cadé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co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side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tas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y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isos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en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el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an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oll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;</w:t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both"/>
        <w:ind w:left="102" w:right="84"/>
      </w:pP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V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I.</w:t>
      </w:r>
      <w:r>
        <w:rPr>
          <w:rFonts w:cs="Book Antiqua" w:hAnsi="Book Antiqua" w:eastAsia="Book Antiqua" w:ascii="Book Antiqua"/>
          <w:b/>
          <w:spacing w:val="-7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Las</w:t>
      </w:r>
      <w:r>
        <w:rPr>
          <w:rFonts w:cs="Book Antiqua" w:hAnsi="Book Antiqua" w:eastAsia="Book Antiqua" w:ascii="Book Antiqua"/>
          <w:spacing w:val="-7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á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-7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q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7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le</w:t>
      </w:r>
      <w:r>
        <w:rPr>
          <w:rFonts w:cs="Book Antiqua" w:hAnsi="Book Antiqua" w:eastAsia="Book Antiqua" w:ascii="Book Antiqua"/>
          <w:spacing w:val="-7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g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7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</w:t>
      </w:r>
      <w:r>
        <w:rPr>
          <w:rFonts w:cs="Book Antiqua" w:hAnsi="Book Antiqua" w:eastAsia="Book Antiqua" w:ascii="Book Antiqua"/>
          <w:spacing w:val="-6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y,</w:t>
      </w:r>
      <w:r>
        <w:rPr>
          <w:rFonts w:cs="Book Antiqua" w:hAnsi="Book Antiqua" w:eastAsia="Book Antiqua" w:ascii="Book Antiqua"/>
          <w:spacing w:val="-7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el</w:t>
      </w:r>
      <w:r>
        <w:rPr>
          <w:rFonts w:cs="Book Antiqua" w:hAnsi="Book Antiqua" w:eastAsia="Book Antiqua" w:ascii="Book Antiqua"/>
          <w:spacing w:val="-7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te</w:t>
      </w:r>
      <w:r>
        <w:rPr>
          <w:rFonts w:cs="Book Antiqua" w:hAnsi="Book Antiqua" w:eastAsia="Book Antiqua" w:ascii="Book Antiqua"/>
          <w:spacing w:val="-7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at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to</w:t>
      </w:r>
      <w:r>
        <w:rPr>
          <w:rFonts w:cs="Book Antiqua" w:hAnsi="Book Antiqua" w:eastAsia="Book Antiqua" w:ascii="Book Antiqua"/>
          <w:spacing w:val="-8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General</w:t>
      </w:r>
      <w:r>
        <w:rPr>
          <w:rFonts w:cs="Book Antiqua" w:hAnsi="Book Antiqua" w:eastAsia="Book Antiqua" w:ascii="Book Antiqua"/>
          <w:spacing w:val="-7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y</w:t>
      </w:r>
      <w:r>
        <w:rPr>
          <w:rFonts w:cs="Book Antiqua" w:hAnsi="Book Antiqua" w:eastAsia="Book Antiqua" w:ascii="Book Antiqua"/>
          <w:spacing w:val="-7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eglam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ta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ión</w:t>
      </w:r>
      <w:r>
        <w:rPr>
          <w:rFonts w:cs="Book Antiqua" w:hAnsi="Book Antiqua" w:eastAsia="Book Antiqua" w:ascii="Book Antiqua"/>
          <w:spacing w:val="-6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b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le.</w:t>
      </w:r>
    </w:p>
    <w:p>
      <w:pPr>
        <w:rPr>
          <w:sz w:val="14"/>
          <w:szCs w:val="14"/>
        </w:rPr>
        <w:jc w:val="left"/>
        <w:spacing w:before="3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Book Antiqua" w:hAnsi="Book Antiqua" w:eastAsia="Book Antiqua" w:ascii="Book Antiqua"/>
          <w:sz w:val="24"/>
          <w:szCs w:val="24"/>
        </w:rPr>
        <w:jc w:val="center"/>
        <w:ind w:left="3785" w:right="3808"/>
      </w:pPr>
      <w:r>
        <w:rPr>
          <w:rFonts w:cs="Book Antiqua" w:hAnsi="Book Antiqua" w:eastAsia="Book Antiqua" w:ascii="Book Antiqua"/>
          <w:b/>
          <w:spacing w:val="0"/>
          <w:w w:val="100"/>
          <w:sz w:val="24"/>
          <w:szCs w:val="24"/>
        </w:rPr>
        <w:t>Cap</w:t>
      </w:r>
      <w:r>
        <w:rPr>
          <w:rFonts w:cs="Book Antiqua" w:hAnsi="Book Antiqua" w:eastAsia="Book Antiqua" w:ascii="Book Antiqua"/>
          <w:b/>
          <w:spacing w:val="-1"/>
          <w:w w:val="100"/>
          <w:sz w:val="24"/>
          <w:szCs w:val="24"/>
        </w:rPr>
        <w:t>í</w:t>
      </w:r>
      <w:r>
        <w:rPr>
          <w:rFonts w:cs="Book Antiqua" w:hAnsi="Book Antiqua" w:eastAsia="Book Antiqua" w:ascii="Book Antiqua"/>
          <w:b/>
          <w:spacing w:val="0"/>
          <w:w w:val="100"/>
          <w:sz w:val="24"/>
          <w:szCs w:val="24"/>
        </w:rPr>
        <w:t>t</w:t>
      </w:r>
      <w:r>
        <w:rPr>
          <w:rFonts w:cs="Book Antiqua" w:hAnsi="Book Antiqua" w:eastAsia="Book Antiqua" w:ascii="Book Antiqua"/>
          <w:b/>
          <w:spacing w:val="-1"/>
          <w:w w:val="100"/>
          <w:sz w:val="24"/>
          <w:szCs w:val="24"/>
        </w:rPr>
        <w:t>u</w:t>
      </w:r>
      <w:r>
        <w:rPr>
          <w:rFonts w:cs="Book Antiqua" w:hAnsi="Book Antiqua" w:eastAsia="Book Antiqua" w:ascii="Book Antiqua"/>
          <w:b/>
          <w:spacing w:val="0"/>
          <w:w w:val="100"/>
          <w:sz w:val="24"/>
          <w:szCs w:val="24"/>
        </w:rPr>
        <w:t>lo</w:t>
      </w:r>
      <w:r>
        <w:rPr>
          <w:rFonts w:cs="Book Antiqua" w:hAnsi="Book Antiqua" w:eastAsia="Book Antiqua" w:ascii="Book Antiqua"/>
          <w:b/>
          <w:spacing w:val="0"/>
          <w:w w:val="100"/>
          <w:sz w:val="24"/>
          <w:szCs w:val="24"/>
        </w:rPr>
        <w:t> </w:t>
      </w:r>
      <w:r>
        <w:rPr>
          <w:rFonts w:cs="Book Antiqua" w:hAnsi="Book Antiqua" w:eastAsia="Book Antiqua" w:ascii="Book Antiqua"/>
          <w:b/>
          <w:spacing w:val="1"/>
          <w:w w:val="100"/>
          <w:sz w:val="24"/>
          <w:szCs w:val="24"/>
        </w:rPr>
        <w:t>V</w:t>
      </w:r>
      <w:r>
        <w:rPr>
          <w:rFonts w:cs="Book Antiqua" w:hAnsi="Book Antiqua" w:eastAsia="Book Antiqua" w:ascii="Book Antiqua"/>
          <w:b/>
          <w:spacing w:val="0"/>
          <w:w w:val="100"/>
          <w:sz w:val="24"/>
          <w:szCs w:val="24"/>
        </w:rPr>
        <w:t>II</w:t>
      </w:r>
      <w:r>
        <w:rPr>
          <w:rFonts w:cs="Book Antiqua" w:hAnsi="Book Antiqua" w:eastAsia="Book Antiqua" w:ascii="Book Antiqua"/>
          <w:spacing w:val="0"/>
          <w:w w:val="100"/>
          <w:sz w:val="24"/>
          <w:szCs w:val="24"/>
        </w:rPr>
      </w:r>
    </w:p>
    <w:p>
      <w:pPr>
        <w:rPr>
          <w:rFonts w:cs="Book Antiqua" w:hAnsi="Book Antiqua" w:eastAsia="Book Antiqua" w:ascii="Book Antiqua"/>
          <w:sz w:val="24"/>
          <w:szCs w:val="24"/>
        </w:rPr>
        <w:jc w:val="center"/>
        <w:spacing w:lineRule="exact" w:line="280"/>
        <w:ind w:left="3218" w:right="3240"/>
      </w:pPr>
      <w:r>
        <w:rPr>
          <w:rFonts w:cs="Book Antiqua" w:hAnsi="Book Antiqua" w:eastAsia="Book Antiqua" w:ascii="Book Antiqua"/>
          <w:b/>
          <w:spacing w:val="-1"/>
          <w:w w:val="100"/>
          <w:position w:val="1"/>
          <w:sz w:val="24"/>
          <w:szCs w:val="24"/>
        </w:rPr>
        <w:t>D</w:t>
      </w:r>
      <w:r>
        <w:rPr>
          <w:rFonts w:cs="Book Antiqua" w:hAnsi="Book Antiqua" w:eastAsia="Book Antiqua" w:ascii="Book Antiqua"/>
          <w:b/>
          <w:spacing w:val="0"/>
          <w:w w:val="100"/>
          <w:position w:val="1"/>
          <w:sz w:val="24"/>
          <w:szCs w:val="24"/>
        </w:rPr>
        <w:t>el</w:t>
      </w:r>
      <w:r>
        <w:rPr>
          <w:rFonts w:cs="Book Antiqua" w:hAnsi="Book Antiqua" w:eastAsia="Book Antiqua" w:ascii="Book Antiqua"/>
          <w:b/>
          <w:spacing w:val="0"/>
          <w:w w:val="100"/>
          <w:position w:val="1"/>
          <w:sz w:val="24"/>
          <w:szCs w:val="24"/>
        </w:rPr>
        <w:t> </w:t>
      </w:r>
      <w:r>
        <w:rPr>
          <w:rFonts w:cs="Book Antiqua" w:hAnsi="Book Antiqua" w:eastAsia="Book Antiqua" w:ascii="Book Antiqua"/>
          <w:b/>
          <w:spacing w:val="0"/>
          <w:w w:val="100"/>
          <w:position w:val="1"/>
          <w:sz w:val="24"/>
          <w:szCs w:val="24"/>
        </w:rPr>
        <w:t>Tri</w:t>
      </w:r>
      <w:r>
        <w:rPr>
          <w:rFonts w:cs="Book Antiqua" w:hAnsi="Book Antiqua" w:eastAsia="Book Antiqua" w:ascii="Book Antiqua"/>
          <w:b/>
          <w:spacing w:val="-1"/>
          <w:w w:val="100"/>
          <w:position w:val="1"/>
          <w:sz w:val="24"/>
          <w:szCs w:val="24"/>
        </w:rPr>
        <w:t>b</w:t>
      </w:r>
      <w:r>
        <w:rPr>
          <w:rFonts w:cs="Book Antiqua" w:hAnsi="Book Antiqua" w:eastAsia="Book Antiqua" w:ascii="Book Antiqua"/>
          <w:b/>
          <w:spacing w:val="0"/>
          <w:w w:val="100"/>
          <w:position w:val="1"/>
          <w:sz w:val="24"/>
          <w:szCs w:val="24"/>
        </w:rPr>
        <w:t>unal</w:t>
      </w:r>
      <w:r>
        <w:rPr>
          <w:rFonts w:cs="Book Antiqua" w:hAnsi="Book Antiqua" w:eastAsia="Book Antiqua" w:ascii="Book Antiqua"/>
          <w:b/>
          <w:spacing w:val="-1"/>
          <w:w w:val="100"/>
          <w:position w:val="1"/>
          <w:sz w:val="24"/>
          <w:szCs w:val="24"/>
        </w:rPr>
        <w:t> </w:t>
      </w:r>
      <w:r>
        <w:rPr>
          <w:rFonts w:cs="Book Antiqua" w:hAnsi="Book Antiqua" w:eastAsia="Book Antiqua" w:ascii="Book Antiqua"/>
          <w:b/>
          <w:spacing w:val="0"/>
          <w:w w:val="100"/>
          <w:position w:val="1"/>
          <w:sz w:val="24"/>
          <w:szCs w:val="24"/>
        </w:rPr>
        <w:t>de</w:t>
      </w:r>
      <w:r>
        <w:rPr>
          <w:rFonts w:cs="Book Antiqua" w:hAnsi="Book Antiqua" w:eastAsia="Book Antiqua" w:ascii="Book Antiqua"/>
          <w:b/>
          <w:spacing w:val="2"/>
          <w:w w:val="100"/>
          <w:position w:val="1"/>
          <w:sz w:val="24"/>
          <w:szCs w:val="24"/>
        </w:rPr>
        <w:t> </w:t>
      </w:r>
      <w:r>
        <w:rPr>
          <w:rFonts w:cs="Book Antiqua" w:hAnsi="Book Antiqua" w:eastAsia="Book Antiqua" w:ascii="Book Antiqua"/>
          <w:b/>
          <w:spacing w:val="-1"/>
          <w:w w:val="100"/>
          <w:position w:val="1"/>
          <w:sz w:val="24"/>
          <w:szCs w:val="24"/>
        </w:rPr>
        <w:t>H</w:t>
      </w:r>
      <w:r>
        <w:rPr>
          <w:rFonts w:cs="Book Antiqua" w:hAnsi="Book Antiqua" w:eastAsia="Book Antiqua" w:ascii="Book Antiqua"/>
          <w:b/>
          <w:spacing w:val="1"/>
          <w:w w:val="100"/>
          <w:position w:val="1"/>
          <w:sz w:val="24"/>
          <w:szCs w:val="24"/>
        </w:rPr>
        <w:t>o</w:t>
      </w:r>
      <w:r>
        <w:rPr>
          <w:rFonts w:cs="Book Antiqua" w:hAnsi="Book Antiqua" w:eastAsia="Book Antiqua" w:ascii="Book Antiqua"/>
          <w:b/>
          <w:spacing w:val="0"/>
          <w:w w:val="100"/>
          <w:position w:val="1"/>
          <w:sz w:val="24"/>
          <w:szCs w:val="24"/>
        </w:rPr>
        <w:t>nor</w:t>
      </w:r>
      <w:r>
        <w:rPr>
          <w:rFonts w:cs="Book Antiqua" w:hAnsi="Book Antiqua" w:eastAsia="Book Antiqua" w:ascii="Book Antiqua"/>
          <w:spacing w:val="0"/>
          <w:w w:val="100"/>
          <w:position w:val="0"/>
          <w:sz w:val="24"/>
          <w:szCs w:val="24"/>
        </w:rPr>
      </w:r>
    </w:p>
    <w:p>
      <w:pPr>
        <w:rPr>
          <w:sz w:val="13"/>
          <w:szCs w:val="13"/>
        </w:rPr>
        <w:jc w:val="left"/>
        <w:spacing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both"/>
        <w:ind w:left="102" w:right="79"/>
      </w:pP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b/>
          <w:spacing w:val="-1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í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b/>
          <w:spacing w:val="-3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b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67</w:t>
      </w:r>
      <w:r>
        <w:rPr>
          <w:rFonts w:cs="Book Antiqua" w:hAnsi="Book Antiqua" w:eastAsia="Book Antiqua" w:ascii="Book Antiqua"/>
          <w:b/>
          <w:spacing w:val="-2"/>
          <w:w w:val="100"/>
          <w:sz w:val="22"/>
          <w:szCs w:val="22"/>
        </w:rPr>
        <w:t>.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-</w:t>
      </w:r>
      <w:r>
        <w:rPr>
          <w:rFonts w:cs="Book Antiqua" w:hAnsi="Book Antiqua" w:eastAsia="Book Antiqua" w:ascii="Book Antiqua"/>
          <w:b/>
          <w:spacing w:val="4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El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b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4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H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or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4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ó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ga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g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b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cole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g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iado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q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tie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co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onsa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b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dad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el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solver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con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q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idad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y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j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sti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ia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los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casos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q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j</w:t>
      </w:r>
      <w:r>
        <w:rPr>
          <w:rFonts w:cs="Book Antiqua" w:hAnsi="Book Antiqua" w:eastAsia="Book Antiqua" w:ascii="Book Antiqua"/>
          <w:spacing w:val="-4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io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j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iversita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io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y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los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j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é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cos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am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iten</w:t>
      </w:r>
      <w:r>
        <w:rPr>
          <w:rFonts w:cs="Book Antiqua" w:hAnsi="Book Antiqua" w:eastAsia="Book Antiqua" w:ascii="Book Antiqua"/>
          <w:spacing w:val="4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f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car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ons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b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idades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y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sa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io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f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me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tab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ece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Ley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g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á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y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esente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stat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G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4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.</w:t>
      </w:r>
    </w:p>
    <w:p>
      <w:pPr>
        <w:rPr>
          <w:sz w:val="26"/>
          <w:szCs w:val="26"/>
        </w:rPr>
        <w:jc w:val="left"/>
        <w:spacing w:before="7" w:lineRule="exact" w:line="260"/>
      </w:pPr>
      <w:r>
        <w:rPr>
          <w:sz w:val="26"/>
          <w:szCs w:val="26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both"/>
        <w:ind w:left="102" w:right="1117"/>
        <w:sectPr>
          <w:pgMar w:header="0" w:footer="1003" w:top="1360" w:bottom="280" w:left="1600" w:right="1580"/>
          <w:pgSz w:w="12240" w:h="15840"/>
        </w:sectPr>
      </w:pP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Ar</w:t>
      </w:r>
      <w:r>
        <w:rPr>
          <w:rFonts w:cs="Book Antiqua" w:hAnsi="Book Antiqua" w:eastAsia="Book Antiqua" w:ascii="Book Antiqua"/>
          <w:b/>
          <w:spacing w:val="-2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í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b/>
          <w:spacing w:val="-3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68</w:t>
      </w:r>
      <w:r>
        <w:rPr>
          <w:rFonts w:cs="Book Antiqua" w:hAnsi="Book Antiqua" w:eastAsia="Book Antiqua" w:ascii="Book Antiqua"/>
          <w:b/>
          <w:spacing w:val="-2"/>
          <w:w w:val="100"/>
          <w:sz w:val="22"/>
          <w:szCs w:val="22"/>
        </w:rPr>
        <w:t>.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-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b</w:t>
      </w:r>
      <w:r>
        <w:rPr>
          <w:rFonts w:cs="Book Antiqua" w:hAnsi="Book Antiqua" w:eastAsia="Book Antiqua" w:ascii="Book Antiqua"/>
          <w:spacing w:val="-4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al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H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onor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ig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tes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f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ac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ltad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y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b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igac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ones:</w:t>
      </w:r>
    </w:p>
    <w:p>
      <w:pPr>
        <w:rPr>
          <w:rFonts w:cs="Book Antiqua" w:hAnsi="Book Antiqua" w:eastAsia="Book Antiqua" w:ascii="Book Antiqua"/>
          <w:sz w:val="22"/>
          <w:szCs w:val="22"/>
        </w:rPr>
        <w:jc w:val="left"/>
        <w:spacing w:before="53"/>
        <w:ind w:left="102" w:right="76"/>
      </w:pP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I.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cer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los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casos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q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su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ac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ón,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más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lta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b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tad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j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y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oce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imi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to;</w:t>
      </w:r>
    </w:p>
    <w:p>
      <w:pPr>
        <w:rPr>
          <w:sz w:val="26"/>
          <w:szCs w:val="26"/>
        </w:rPr>
        <w:jc w:val="left"/>
        <w:spacing w:before="13" w:lineRule="exact" w:line="260"/>
      </w:pPr>
      <w:r>
        <w:rPr>
          <w:sz w:val="26"/>
          <w:szCs w:val="26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left"/>
        <w:ind w:left="102" w:right="79"/>
      </w:pP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.</w:t>
      </w:r>
      <w:r>
        <w:rPr>
          <w:rFonts w:cs="Book Antiqua" w:hAnsi="Book Antiqua" w:eastAsia="Book Antiqua" w:ascii="Book Antiqua"/>
          <w:b/>
          <w:spacing w:val="27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Est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diar</w:t>
      </w:r>
      <w:r>
        <w:rPr>
          <w:rFonts w:cs="Book Antiqua" w:hAnsi="Book Antiqua" w:eastAsia="Book Antiqua" w:ascii="Book Antiqua"/>
          <w:spacing w:val="26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los</w:t>
      </w:r>
      <w:r>
        <w:rPr>
          <w:rFonts w:cs="Book Antiqua" w:hAnsi="Book Antiqua" w:eastAsia="Book Antiqua" w:ascii="Book Antiqua"/>
          <w:spacing w:val="24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car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g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os</w:t>
      </w:r>
      <w:r>
        <w:rPr>
          <w:rFonts w:cs="Book Antiqua" w:hAnsi="Book Antiqua" w:eastAsia="Book Antiqua" w:ascii="Book Antiqua"/>
          <w:spacing w:val="27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y</w:t>
      </w:r>
      <w:r>
        <w:rPr>
          <w:rFonts w:cs="Book Antiqua" w:hAnsi="Book Antiqua" w:eastAsia="Book Antiqua" w:ascii="Book Antiqua"/>
          <w:spacing w:val="24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onsa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b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</w:t>
      </w:r>
      <w:r>
        <w:rPr>
          <w:rFonts w:cs="Book Antiqua" w:hAnsi="Book Antiqua" w:eastAsia="Book Antiqua" w:ascii="Book Antiqua"/>
          <w:spacing w:val="24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q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24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se</w:t>
      </w:r>
      <w:r>
        <w:rPr>
          <w:rFonts w:cs="Book Antiqua" w:hAnsi="Book Antiqua" w:eastAsia="Book Antiqua" w:ascii="Book Antiqua"/>
          <w:spacing w:val="26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f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q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27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26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mi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mb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os</w:t>
      </w:r>
      <w:r>
        <w:rPr>
          <w:rFonts w:cs="Book Antiqua" w:hAnsi="Book Antiqua" w:eastAsia="Book Antiqua" w:ascii="Book Antiqua"/>
          <w:spacing w:val="2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26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</w:t>
      </w:r>
      <w:r>
        <w:rPr>
          <w:rFonts w:cs="Book Antiqua" w:hAnsi="Book Antiqua" w:eastAsia="Book Antiqua" w:ascii="Book Antiqua"/>
          <w:spacing w:val="27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idad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iversita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,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ves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ig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los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h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h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y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esc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h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los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f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ectad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;</w:t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left"/>
        <w:ind w:left="102" w:right="78"/>
      </w:pP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I.</w:t>
      </w:r>
      <w:r>
        <w:rPr>
          <w:rFonts w:cs="Book Antiqua" w:hAnsi="Book Antiqua" w:eastAsia="Book Antiqua" w:ascii="Book Antiqua"/>
          <w:b/>
          <w:spacing w:val="2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F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lar</w:t>
      </w:r>
      <w:r>
        <w:rPr>
          <w:rFonts w:cs="Book Antiqua" w:hAnsi="Book Antiqua" w:eastAsia="Book Antiqua" w:ascii="Book Antiqua"/>
          <w:spacing w:val="17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las</w:t>
      </w:r>
      <w:r>
        <w:rPr>
          <w:rFonts w:cs="Book Antiqua" w:hAnsi="Book Antiqua" w:eastAsia="Book Antiqua" w:ascii="Book Antiqua"/>
          <w:spacing w:val="2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lu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io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</w:t>
      </w:r>
      <w:r>
        <w:rPr>
          <w:rFonts w:cs="Book Antiqua" w:hAnsi="Book Antiqua" w:eastAsia="Book Antiqua" w:ascii="Book Antiqua"/>
          <w:spacing w:val="17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do</w:t>
      </w:r>
      <w:r>
        <w:rPr>
          <w:rFonts w:cs="Book Antiqua" w:hAnsi="Book Antiqua" w:eastAsia="Book Antiqua" w:ascii="Book Antiqua"/>
          <w:spacing w:val="16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con</w:t>
      </w:r>
      <w:r>
        <w:rPr>
          <w:rFonts w:cs="Book Antiqua" w:hAnsi="Book Antiqua" w:eastAsia="Book Antiqua" w:ascii="Book Antiqua"/>
          <w:spacing w:val="18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q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ida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,</w:t>
      </w:r>
      <w:r>
        <w:rPr>
          <w:rFonts w:cs="Book Antiqua" w:hAnsi="Book Antiqua" w:eastAsia="Book Antiqua" w:ascii="Book Antiqua"/>
          <w:spacing w:val="19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j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19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7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im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idad</w:t>
      </w:r>
      <w:r>
        <w:rPr>
          <w:rFonts w:cs="Book Antiqua" w:hAnsi="Book Antiqua" w:eastAsia="Book Antiqua" w:ascii="Book Antiqua"/>
          <w:spacing w:val="19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las</w:t>
      </w:r>
      <w:r>
        <w:rPr>
          <w:rFonts w:cs="Book Antiqua" w:hAnsi="Book Antiqua" w:eastAsia="Book Antiqua" w:ascii="Book Antiqua"/>
          <w:spacing w:val="17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q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j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vida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4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iver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ia;</w:t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left"/>
        <w:ind w:left="102" w:right="77"/>
      </w:pP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V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.</w:t>
      </w:r>
      <w:r>
        <w:rPr>
          <w:rFonts w:cs="Book Antiqua" w:hAnsi="Book Antiqua" w:eastAsia="Book Antiqua" w:ascii="Book Antiqua"/>
          <w:b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ar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las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ones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q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oce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á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as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al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j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v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itario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q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be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apl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carlas.</w:t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left"/>
        <w:ind w:left="102"/>
      </w:pP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b/>
          <w:spacing w:val="-1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í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b/>
          <w:spacing w:val="-3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b/>
          <w:spacing w:val="39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69</w:t>
      </w:r>
      <w:r>
        <w:rPr>
          <w:rFonts w:cs="Book Antiqua" w:hAnsi="Book Antiqua" w:eastAsia="Book Antiqua" w:ascii="Book Antiqua"/>
          <w:b/>
          <w:spacing w:val="-2"/>
          <w:w w:val="100"/>
          <w:sz w:val="22"/>
          <w:szCs w:val="22"/>
        </w:rPr>
        <w:t>.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-</w:t>
      </w:r>
      <w:r>
        <w:rPr>
          <w:rFonts w:cs="Book Antiqua" w:hAnsi="Book Antiqua" w:eastAsia="Book Antiqua" w:ascii="Book Antiqua"/>
          <w:b/>
          <w:spacing w:val="39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El</w:t>
      </w:r>
      <w:r>
        <w:rPr>
          <w:rFonts w:cs="Book Antiqua" w:hAnsi="Book Antiqua" w:eastAsia="Book Antiqua" w:ascii="Book Antiqua"/>
          <w:spacing w:val="38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b</w:t>
      </w:r>
      <w:r>
        <w:rPr>
          <w:rFonts w:cs="Book Antiqua" w:hAnsi="Book Antiqua" w:eastAsia="Book Antiqua" w:ascii="Book Antiqua"/>
          <w:spacing w:val="-4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39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38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H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or</w:t>
      </w:r>
      <w:r>
        <w:rPr>
          <w:rFonts w:cs="Book Antiqua" w:hAnsi="Book Antiqua" w:eastAsia="Book Antiqua" w:ascii="Book Antiqua"/>
          <w:spacing w:val="37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se</w:t>
      </w:r>
      <w:r>
        <w:rPr>
          <w:rFonts w:cs="Book Antiqua" w:hAnsi="Book Antiqua" w:eastAsia="Book Antiqua" w:ascii="Book Antiqua"/>
          <w:spacing w:val="38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teg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á</w:t>
      </w:r>
      <w:r>
        <w:rPr>
          <w:rFonts w:cs="Book Antiqua" w:hAnsi="Book Antiqua" w:eastAsia="Book Antiqua" w:ascii="Book Antiqua"/>
          <w:spacing w:val="36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or</w:t>
      </w:r>
      <w:r>
        <w:rPr>
          <w:rFonts w:cs="Book Antiqua" w:hAnsi="Book Antiqua" w:eastAsia="Book Antiqua" w:ascii="Book Antiqua"/>
          <w:spacing w:val="37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co</w:t>
      </w:r>
      <w:r>
        <w:rPr>
          <w:rFonts w:cs="Book Antiqua" w:hAnsi="Book Antiqua" w:eastAsia="Book Antiqua" w:ascii="Book Antiqua"/>
          <w:spacing w:val="38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iemb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os</w:t>
      </w:r>
      <w:r>
        <w:rPr>
          <w:rFonts w:cs="Book Antiqua" w:hAnsi="Book Antiqua" w:eastAsia="Book Antiqua" w:ascii="Book Antiqua"/>
          <w:spacing w:val="38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sig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ad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38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or</w:t>
      </w:r>
      <w:r>
        <w:rPr>
          <w:rFonts w:cs="Book Antiqua" w:hAnsi="Book Antiqua" w:eastAsia="Book Antiqua" w:ascii="Book Antiqua"/>
          <w:spacing w:val="37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</w:t>
      </w:r>
    </w:p>
    <w:p>
      <w:pPr>
        <w:rPr>
          <w:rFonts w:cs="Book Antiqua" w:hAnsi="Book Antiqua" w:eastAsia="Book Antiqua" w:ascii="Book Antiqua"/>
          <w:sz w:val="22"/>
          <w:szCs w:val="22"/>
        </w:rPr>
        <w:jc w:val="left"/>
        <w:ind w:left="102"/>
      </w:pP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j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iver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itario,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los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al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b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est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dia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.</w:t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left"/>
        <w:ind w:left="102"/>
      </w:pP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b/>
          <w:spacing w:val="-1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í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b/>
          <w:spacing w:val="-3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70</w:t>
      </w:r>
      <w:r>
        <w:rPr>
          <w:rFonts w:cs="Book Antiqua" w:hAnsi="Book Antiqua" w:eastAsia="Book Antiqua" w:ascii="Book Antiqua"/>
          <w:b/>
          <w:spacing w:val="-2"/>
          <w:w w:val="100"/>
          <w:sz w:val="22"/>
          <w:szCs w:val="22"/>
        </w:rPr>
        <w:t>.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-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b</w:t>
      </w:r>
      <w:r>
        <w:rPr>
          <w:rFonts w:cs="Book Antiqua" w:hAnsi="Book Antiqua" w:eastAsia="Book Antiqua" w:ascii="Book Antiqua"/>
          <w:spacing w:val="-4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al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H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onor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f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ma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á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:</w:t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both"/>
        <w:spacing w:lineRule="auto" w:line="480"/>
        <w:ind w:left="102" w:right="7261"/>
      </w:pP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.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esid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te;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II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.</w:t>
      </w:r>
      <w:r>
        <w:rPr>
          <w:rFonts w:cs="Book Antiqua" w:hAnsi="Book Antiqua" w:eastAsia="Book Antiqua" w:ascii="Book Antiqua"/>
          <w:b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creta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io;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V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.</w:t>
      </w:r>
      <w:r>
        <w:rPr>
          <w:rFonts w:cs="Book Antiqua" w:hAnsi="Book Antiqua" w:eastAsia="Book Antiqua" w:ascii="Book Antiqua"/>
          <w:b/>
          <w:spacing w:val="-9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v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ca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es.</w:t>
      </w:r>
    </w:p>
    <w:p>
      <w:pPr>
        <w:rPr>
          <w:rFonts w:cs="Book Antiqua" w:hAnsi="Book Antiqua" w:eastAsia="Book Antiqua" w:ascii="Book Antiqua"/>
          <w:sz w:val="22"/>
          <w:szCs w:val="22"/>
        </w:rPr>
        <w:jc w:val="left"/>
        <w:spacing w:lineRule="exact" w:line="260"/>
        <w:ind w:left="102"/>
      </w:pPr>
      <w:r>
        <w:rPr>
          <w:rFonts w:cs="Book Antiqua" w:hAnsi="Book Antiqua" w:eastAsia="Book Antiqua" w:ascii="Book Antiqua"/>
          <w:b/>
          <w:spacing w:val="1"/>
          <w:w w:val="100"/>
          <w:position w:val="1"/>
          <w:sz w:val="22"/>
          <w:szCs w:val="22"/>
        </w:rPr>
        <w:t>A</w:t>
      </w:r>
      <w:r>
        <w:rPr>
          <w:rFonts w:cs="Book Antiqua" w:hAnsi="Book Antiqua" w:eastAsia="Book Antiqua" w:ascii="Book Antiqua"/>
          <w:b/>
          <w:spacing w:val="0"/>
          <w:w w:val="100"/>
          <w:position w:val="1"/>
          <w:sz w:val="22"/>
          <w:szCs w:val="22"/>
        </w:rPr>
        <w:t>r</w:t>
      </w:r>
      <w:r>
        <w:rPr>
          <w:rFonts w:cs="Book Antiqua" w:hAnsi="Book Antiqua" w:eastAsia="Book Antiqua" w:ascii="Book Antiqua"/>
          <w:b/>
          <w:spacing w:val="-1"/>
          <w:w w:val="100"/>
          <w:position w:val="1"/>
          <w:sz w:val="22"/>
          <w:szCs w:val="22"/>
        </w:rPr>
        <w:t>t</w:t>
      </w:r>
      <w:r>
        <w:rPr>
          <w:rFonts w:cs="Book Antiqua" w:hAnsi="Book Antiqua" w:eastAsia="Book Antiqua" w:ascii="Book Antiqua"/>
          <w:b/>
          <w:spacing w:val="1"/>
          <w:w w:val="100"/>
          <w:position w:val="1"/>
          <w:sz w:val="22"/>
          <w:szCs w:val="22"/>
        </w:rPr>
        <w:t>í</w:t>
      </w:r>
      <w:r>
        <w:rPr>
          <w:rFonts w:cs="Book Antiqua" w:hAnsi="Book Antiqua" w:eastAsia="Book Antiqua" w:ascii="Book Antiqua"/>
          <w:b/>
          <w:spacing w:val="0"/>
          <w:w w:val="100"/>
          <w:position w:val="1"/>
          <w:sz w:val="22"/>
          <w:szCs w:val="22"/>
        </w:rPr>
        <w:t>c</w:t>
      </w:r>
      <w:r>
        <w:rPr>
          <w:rFonts w:cs="Book Antiqua" w:hAnsi="Book Antiqua" w:eastAsia="Book Antiqua" w:ascii="Book Antiqua"/>
          <w:b/>
          <w:spacing w:val="-3"/>
          <w:w w:val="100"/>
          <w:position w:val="1"/>
          <w:sz w:val="22"/>
          <w:szCs w:val="22"/>
        </w:rPr>
        <w:t>u</w:t>
      </w:r>
      <w:r>
        <w:rPr>
          <w:rFonts w:cs="Book Antiqua" w:hAnsi="Book Antiqua" w:eastAsia="Book Antiqua" w:ascii="Book Antiqua"/>
          <w:b/>
          <w:spacing w:val="1"/>
          <w:w w:val="100"/>
          <w:position w:val="1"/>
          <w:sz w:val="22"/>
          <w:szCs w:val="22"/>
        </w:rPr>
        <w:t>l</w:t>
      </w:r>
      <w:r>
        <w:rPr>
          <w:rFonts w:cs="Book Antiqua" w:hAnsi="Book Antiqua" w:eastAsia="Book Antiqua" w:ascii="Book Antiqua"/>
          <w:b/>
          <w:spacing w:val="0"/>
          <w:w w:val="100"/>
          <w:position w:val="1"/>
          <w:sz w:val="22"/>
          <w:szCs w:val="22"/>
        </w:rPr>
        <w:t>o</w:t>
      </w:r>
      <w:r>
        <w:rPr>
          <w:rFonts w:cs="Book Antiqua" w:hAnsi="Book Antiqua" w:eastAsia="Book Antiqua" w:ascii="Book Antiqua"/>
          <w:b/>
          <w:spacing w:val="39"/>
          <w:w w:val="100"/>
          <w:position w:val="1"/>
          <w:sz w:val="22"/>
          <w:szCs w:val="22"/>
        </w:rPr>
        <w:t> </w:t>
      </w:r>
      <w:r>
        <w:rPr>
          <w:rFonts w:cs="Book Antiqua" w:hAnsi="Book Antiqua" w:eastAsia="Book Antiqua" w:ascii="Book Antiqua"/>
          <w:b/>
          <w:spacing w:val="0"/>
          <w:w w:val="100"/>
          <w:position w:val="1"/>
          <w:sz w:val="22"/>
          <w:szCs w:val="22"/>
        </w:rPr>
        <w:t>70</w:t>
      </w:r>
      <w:r>
        <w:rPr>
          <w:rFonts w:cs="Book Antiqua" w:hAnsi="Book Antiqua" w:eastAsia="Book Antiqua" w:ascii="Book Antiqua"/>
          <w:b/>
          <w:spacing w:val="38"/>
          <w:w w:val="100"/>
          <w:position w:val="1"/>
          <w:sz w:val="22"/>
          <w:szCs w:val="22"/>
        </w:rPr>
        <w:t> </w:t>
      </w:r>
      <w:r>
        <w:rPr>
          <w:rFonts w:cs="Book Antiqua" w:hAnsi="Book Antiqua" w:eastAsia="Book Antiqua" w:ascii="Book Antiqua"/>
          <w:b/>
          <w:spacing w:val="-3"/>
          <w:w w:val="100"/>
          <w:position w:val="1"/>
          <w:sz w:val="22"/>
          <w:szCs w:val="22"/>
        </w:rPr>
        <w:t>B</w:t>
      </w:r>
      <w:r>
        <w:rPr>
          <w:rFonts w:cs="Book Antiqua" w:hAnsi="Book Antiqua" w:eastAsia="Book Antiqua" w:ascii="Book Antiqua"/>
          <w:b/>
          <w:spacing w:val="1"/>
          <w:w w:val="100"/>
          <w:position w:val="1"/>
          <w:sz w:val="22"/>
          <w:szCs w:val="22"/>
        </w:rPr>
        <w:t>i</w:t>
      </w:r>
      <w:r>
        <w:rPr>
          <w:rFonts w:cs="Book Antiqua" w:hAnsi="Book Antiqua" w:eastAsia="Book Antiqua" w:ascii="Book Antiqua"/>
          <w:b/>
          <w:spacing w:val="0"/>
          <w:w w:val="100"/>
          <w:position w:val="1"/>
          <w:sz w:val="22"/>
          <w:szCs w:val="22"/>
        </w:rPr>
        <w:t>s</w:t>
      </w:r>
      <w:r>
        <w:rPr>
          <w:rFonts w:cs="Book Antiqua" w:hAnsi="Book Antiqua" w:eastAsia="Book Antiqua" w:ascii="Book Antiqua"/>
          <w:b/>
          <w:spacing w:val="-2"/>
          <w:w w:val="100"/>
          <w:position w:val="1"/>
          <w:sz w:val="22"/>
          <w:szCs w:val="22"/>
        </w:rPr>
        <w:t>.</w:t>
      </w:r>
      <w:r>
        <w:rPr>
          <w:rFonts w:cs="Book Antiqua" w:hAnsi="Book Antiqua" w:eastAsia="Book Antiqua" w:ascii="Book Antiqua"/>
          <w:b/>
          <w:spacing w:val="0"/>
          <w:w w:val="100"/>
          <w:position w:val="1"/>
          <w:sz w:val="22"/>
          <w:szCs w:val="22"/>
        </w:rPr>
        <w:t>-</w:t>
      </w:r>
      <w:r>
        <w:rPr>
          <w:rFonts w:cs="Book Antiqua" w:hAnsi="Book Antiqua" w:eastAsia="Book Antiqua" w:ascii="Book Antiqua"/>
          <w:b/>
          <w:spacing w:val="39"/>
          <w:w w:val="100"/>
          <w:position w:val="1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position w:val="1"/>
          <w:sz w:val="22"/>
          <w:szCs w:val="22"/>
        </w:rPr>
        <w:t>El</w:t>
      </w:r>
      <w:r>
        <w:rPr>
          <w:rFonts w:cs="Book Antiqua" w:hAnsi="Book Antiqua" w:eastAsia="Book Antiqua" w:ascii="Book Antiqua"/>
          <w:spacing w:val="38"/>
          <w:w w:val="100"/>
          <w:position w:val="1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position w:val="1"/>
          <w:sz w:val="22"/>
          <w:szCs w:val="22"/>
        </w:rPr>
        <w:t>t</w:t>
      </w:r>
      <w:r>
        <w:rPr>
          <w:rFonts w:cs="Book Antiqua" w:hAnsi="Book Antiqua" w:eastAsia="Book Antiqua" w:ascii="Book Antiqua"/>
          <w:spacing w:val="-1"/>
          <w:w w:val="100"/>
          <w:position w:val="1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-2"/>
          <w:w w:val="100"/>
          <w:position w:val="1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2"/>
          <w:w w:val="100"/>
          <w:position w:val="1"/>
          <w:sz w:val="22"/>
          <w:szCs w:val="22"/>
        </w:rPr>
        <w:t>b</w:t>
      </w:r>
      <w:r>
        <w:rPr>
          <w:rFonts w:cs="Book Antiqua" w:hAnsi="Book Antiqua" w:eastAsia="Book Antiqua" w:ascii="Book Antiqua"/>
          <w:spacing w:val="-1"/>
          <w:w w:val="100"/>
          <w:position w:val="1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1"/>
          <w:w w:val="100"/>
          <w:position w:val="1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position w:val="1"/>
          <w:sz w:val="22"/>
          <w:szCs w:val="22"/>
        </w:rPr>
        <w:t>al</w:t>
      </w:r>
      <w:r>
        <w:rPr>
          <w:rFonts w:cs="Book Antiqua" w:hAnsi="Book Antiqua" w:eastAsia="Book Antiqua" w:ascii="Book Antiqua"/>
          <w:spacing w:val="39"/>
          <w:w w:val="100"/>
          <w:position w:val="1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position w:val="1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35"/>
          <w:w w:val="100"/>
          <w:position w:val="1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position w:val="1"/>
          <w:sz w:val="22"/>
          <w:szCs w:val="22"/>
        </w:rPr>
        <w:t>H</w:t>
      </w:r>
      <w:r>
        <w:rPr>
          <w:rFonts w:cs="Book Antiqua" w:hAnsi="Book Antiqua" w:eastAsia="Book Antiqua" w:ascii="Book Antiqua"/>
          <w:spacing w:val="-3"/>
          <w:w w:val="100"/>
          <w:position w:val="1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1"/>
          <w:w w:val="100"/>
          <w:position w:val="1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position w:val="1"/>
          <w:sz w:val="22"/>
          <w:szCs w:val="22"/>
        </w:rPr>
        <w:t>or</w:t>
      </w:r>
      <w:r>
        <w:rPr>
          <w:rFonts w:cs="Book Antiqua" w:hAnsi="Book Antiqua" w:eastAsia="Book Antiqua" w:ascii="Book Antiqua"/>
          <w:spacing w:val="37"/>
          <w:w w:val="100"/>
          <w:position w:val="1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position w:val="1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38"/>
          <w:w w:val="100"/>
          <w:position w:val="1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position w:val="1"/>
          <w:sz w:val="22"/>
          <w:szCs w:val="22"/>
        </w:rPr>
        <w:t>la</w:t>
      </w:r>
      <w:r>
        <w:rPr>
          <w:rFonts w:cs="Book Antiqua" w:hAnsi="Book Antiqua" w:eastAsia="Book Antiqua" w:ascii="Book Antiqua"/>
          <w:spacing w:val="37"/>
          <w:w w:val="100"/>
          <w:position w:val="1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position w:val="1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1"/>
          <w:w w:val="100"/>
          <w:position w:val="1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position w:val="1"/>
          <w:sz w:val="22"/>
          <w:szCs w:val="22"/>
        </w:rPr>
        <w:t>iver</w:t>
      </w:r>
      <w:r>
        <w:rPr>
          <w:rFonts w:cs="Book Antiqua" w:hAnsi="Book Antiqua" w:eastAsia="Book Antiqua" w:ascii="Book Antiqua"/>
          <w:spacing w:val="-3"/>
          <w:w w:val="100"/>
          <w:position w:val="1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position w:val="1"/>
          <w:sz w:val="22"/>
          <w:szCs w:val="22"/>
        </w:rPr>
        <w:t>idad,</w:t>
      </w:r>
      <w:r>
        <w:rPr>
          <w:rFonts w:cs="Book Antiqua" w:hAnsi="Book Antiqua" w:eastAsia="Book Antiqua" w:ascii="Book Antiqua"/>
          <w:spacing w:val="41"/>
          <w:w w:val="100"/>
          <w:position w:val="1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position w:val="1"/>
          <w:sz w:val="22"/>
          <w:szCs w:val="22"/>
        </w:rPr>
        <w:t>est</w:t>
      </w:r>
      <w:r>
        <w:rPr>
          <w:rFonts w:cs="Book Antiqua" w:hAnsi="Book Antiqua" w:eastAsia="Book Antiqua" w:ascii="Book Antiqua"/>
          <w:spacing w:val="-3"/>
          <w:w w:val="100"/>
          <w:position w:val="1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position w:val="1"/>
          <w:sz w:val="22"/>
          <w:szCs w:val="22"/>
        </w:rPr>
        <w:t>b</w:t>
      </w:r>
      <w:r>
        <w:rPr>
          <w:rFonts w:cs="Book Antiqua" w:hAnsi="Book Antiqua" w:eastAsia="Book Antiqua" w:ascii="Book Antiqua"/>
          <w:spacing w:val="1"/>
          <w:w w:val="100"/>
          <w:position w:val="1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0"/>
          <w:w w:val="100"/>
          <w:position w:val="1"/>
          <w:sz w:val="22"/>
          <w:szCs w:val="22"/>
        </w:rPr>
        <w:t>ece</w:t>
      </w:r>
      <w:r>
        <w:rPr>
          <w:rFonts w:cs="Book Antiqua" w:hAnsi="Book Antiqua" w:eastAsia="Book Antiqua" w:ascii="Book Antiqua"/>
          <w:spacing w:val="-1"/>
          <w:w w:val="100"/>
          <w:position w:val="1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position w:val="1"/>
          <w:sz w:val="22"/>
          <w:szCs w:val="22"/>
        </w:rPr>
        <w:t>á</w:t>
      </w:r>
      <w:r>
        <w:rPr>
          <w:rFonts w:cs="Book Antiqua" w:hAnsi="Book Antiqua" w:eastAsia="Book Antiqua" w:ascii="Book Antiqua"/>
          <w:spacing w:val="34"/>
          <w:w w:val="100"/>
          <w:position w:val="1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position w:val="1"/>
          <w:sz w:val="22"/>
          <w:szCs w:val="22"/>
        </w:rPr>
        <w:t>el</w:t>
      </w:r>
      <w:r>
        <w:rPr>
          <w:rFonts w:cs="Book Antiqua" w:hAnsi="Book Antiqua" w:eastAsia="Book Antiqua" w:ascii="Book Antiqua"/>
          <w:spacing w:val="39"/>
          <w:w w:val="100"/>
          <w:position w:val="1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position w:val="1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position w:val="1"/>
          <w:sz w:val="22"/>
          <w:szCs w:val="22"/>
        </w:rPr>
        <w:t>eglam</w:t>
      </w:r>
      <w:r>
        <w:rPr>
          <w:rFonts w:cs="Book Antiqua" w:hAnsi="Book Antiqua" w:eastAsia="Book Antiqua" w:ascii="Book Antiqua"/>
          <w:spacing w:val="-3"/>
          <w:w w:val="100"/>
          <w:position w:val="1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position w:val="1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position w:val="1"/>
          <w:sz w:val="22"/>
          <w:szCs w:val="22"/>
        </w:rPr>
        <w:t>to</w:t>
      </w:r>
      <w:r>
        <w:rPr>
          <w:rFonts w:cs="Book Antiqua" w:hAnsi="Book Antiqua" w:eastAsia="Book Antiqua" w:ascii="Book Antiqua"/>
          <w:spacing w:val="38"/>
          <w:w w:val="100"/>
          <w:position w:val="1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position w:val="1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0"/>
          <w:w w:val="100"/>
          <w:position w:val="0"/>
          <w:sz w:val="22"/>
          <w:szCs w:val="22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left"/>
        <w:ind w:left="102" w:right="76"/>
      </w:pP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oce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imie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tos</w:t>
      </w:r>
      <w:r>
        <w:rPr>
          <w:rFonts w:cs="Book Antiqua" w:hAnsi="Book Antiqua" w:eastAsia="Book Antiqua" w:ascii="Book Antiqua"/>
          <w:spacing w:val="16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16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los</w:t>
      </w:r>
      <w:r>
        <w:rPr>
          <w:rFonts w:cs="Book Antiqua" w:hAnsi="Book Antiqua" w:eastAsia="Book Antiqua" w:ascii="Book Antiqua"/>
          <w:spacing w:val="17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as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tos</w:t>
      </w:r>
      <w:r>
        <w:rPr>
          <w:rFonts w:cs="Book Antiqua" w:hAnsi="Book Antiqua" w:eastAsia="Book Antiqua" w:ascii="Book Antiqua"/>
          <w:spacing w:val="16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q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8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se</w:t>
      </w:r>
      <w:r>
        <w:rPr>
          <w:rFonts w:cs="Book Antiqua" w:hAnsi="Book Antiqua" w:eastAsia="Book Antiqua" w:ascii="Book Antiqua"/>
          <w:spacing w:val="17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etan</w:t>
      </w:r>
      <w:r>
        <w:rPr>
          <w:rFonts w:cs="Book Antiqua" w:hAnsi="Book Antiqua" w:eastAsia="Book Antiqua" w:ascii="Book Antiqua"/>
          <w:spacing w:val="17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14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su</w:t>
      </w:r>
      <w:r>
        <w:rPr>
          <w:rFonts w:cs="Book Antiqua" w:hAnsi="Book Antiqua" w:eastAsia="Book Antiqua" w:ascii="Book Antiqua"/>
          <w:spacing w:val="16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co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side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ac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ó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18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y</w:t>
      </w:r>
      <w:r>
        <w:rPr>
          <w:rFonts w:cs="Book Antiqua" w:hAnsi="Book Antiqua" w:eastAsia="Book Antiqua" w:ascii="Book Antiqua"/>
          <w:spacing w:val="16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mi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á</w:t>
      </w:r>
      <w:r>
        <w:rPr>
          <w:rFonts w:cs="Book Antiqua" w:hAnsi="Book Antiqua" w:eastAsia="Book Antiqua" w:ascii="Book Antiqua"/>
          <w:spacing w:val="2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el</w:t>
      </w:r>
      <w:r>
        <w:rPr>
          <w:rFonts w:cs="Book Antiqua" w:hAnsi="Book Antiqua" w:eastAsia="Book Antiqua" w:ascii="Book Antiqua"/>
          <w:spacing w:val="17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ec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h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8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-9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im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tado</w:t>
      </w:r>
      <w:r>
        <w:rPr>
          <w:rFonts w:cs="Book Antiqua" w:hAnsi="Book Antiqua" w:eastAsia="Book Antiqua" w:ascii="Book Antiqua"/>
          <w:spacing w:val="-8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7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er</w:t>
      </w:r>
      <w:r>
        <w:rPr>
          <w:rFonts w:cs="Book Antiqua" w:hAnsi="Book Antiqua" w:eastAsia="Book Antiqua" w:ascii="Book Antiqua"/>
          <w:spacing w:val="-8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í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do</w:t>
      </w:r>
      <w:r>
        <w:rPr>
          <w:rFonts w:cs="Book Antiqua" w:hAnsi="Book Antiqua" w:eastAsia="Book Antiqua" w:ascii="Book Antiqua"/>
          <w:spacing w:val="-7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en</w:t>
      </w:r>
      <w:r>
        <w:rPr>
          <w:rFonts w:cs="Book Antiqua" w:hAnsi="Book Antiqua" w:eastAsia="Book Antiqua" w:ascii="Book Antiqua"/>
          <w:spacing w:val="-6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su</w:t>
      </w:r>
      <w:r>
        <w:rPr>
          <w:rFonts w:cs="Book Antiqua" w:hAnsi="Book Antiqua" w:eastAsia="Book Antiqua" w:ascii="Book Antiqua"/>
          <w:spacing w:val="-8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f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a;</w:t>
      </w:r>
      <w:r>
        <w:rPr>
          <w:rFonts w:cs="Book Antiqua" w:hAnsi="Book Antiqua" w:eastAsia="Book Antiqua" w:ascii="Book Antiqua"/>
          <w:spacing w:val="-7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ve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do</w:t>
      </w:r>
      <w:r>
        <w:rPr>
          <w:rFonts w:cs="Book Antiqua" w:hAnsi="Book Antiqua" w:eastAsia="Book Antiqua" w:ascii="Book Antiqua"/>
          <w:spacing w:val="-8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or</w:t>
      </w:r>
      <w:r>
        <w:rPr>
          <w:rFonts w:cs="Book Antiqua" w:hAnsi="Book Antiqua" w:eastAsia="Book Antiqua" w:ascii="Book Antiqua"/>
          <w:spacing w:val="-8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el</w:t>
      </w:r>
      <w:r>
        <w:rPr>
          <w:rFonts w:cs="Book Antiqua" w:hAnsi="Book Antiqua" w:eastAsia="Book Antiqua" w:ascii="Book Antiqua"/>
          <w:spacing w:val="-7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io</w:t>
      </w:r>
      <w:r>
        <w:rPr>
          <w:rFonts w:cs="Book Antiqua" w:hAnsi="Book Antiqua" w:eastAsia="Book Antiqua" w:ascii="Book Antiqua"/>
          <w:spacing w:val="-7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-9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b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do</w:t>
      </w:r>
      <w:r>
        <w:rPr>
          <w:rFonts w:cs="Book Antiqua" w:hAnsi="Book Antiqua" w:eastAsia="Book Antiqua" w:ascii="Book Antiqua"/>
          <w:spacing w:val="-8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oces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4" w:lineRule="exact" w:line="200"/>
      </w:pPr>
      <w:r>
        <w:rPr>
          <w:sz w:val="20"/>
          <w:szCs w:val="20"/>
        </w:rPr>
      </w:r>
    </w:p>
    <w:p>
      <w:pPr>
        <w:rPr>
          <w:rFonts w:cs="Book Antiqua" w:hAnsi="Book Antiqua" w:eastAsia="Book Antiqua" w:ascii="Book Antiqua"/>
          <w:sz w:val="24"/>
          <w:szCs w:val="24"/>
        </w:rPr>
        <w:jc w:val="center"/>
        <w:ind w:left="3739" w:right="3760"/>
      </w:pPr>
      <w:r>
        <w:rPr>
          <w:rFonts w:cs="Book Antiqua" w:hAnsi="Book Antiqua" w:eastAsia="Book Antiqua" w:ascii="Book Antiqua"/>
          <w:b/>
          <w:spacing w:val="0"/>
          <w:w w:val="100"/>
          <w:sz w:val="24"/>
          <w:szCs w:val="24"/>
        </w:rPr>
        <w:t>Tí</w:t>
      </w:r>
      <w:r>
        <w:rPr>
          <w:rFonts w:cs="Book Antiqua" w:hAnsi="Book Antiqua" w:eastAsia="Book Antiqua" w:ascii="Book Antiqua"/>
          <w:b/>
          <w:spacing w:val="-1"/>
          <w:w w:val="100"/>
          <w:sz w:val="24"/>
          <w:szCs w:val="24"/>
        </w:rPr>
        <w:t>t</w:t>
      </w:r>
      <w:r>
        <w:rPr>
          <w:rFonts w:cs="Book Antiqua" w:hAnsi="Book Antiqua" w:eastAsia="Book Antiqua" w:ascii="Book Antiqua"/>
          <w:b/>
          <w:spacing w:val="0"/>
          <w:w w:val="100"/>
          <w:sz w:val="24"/>
          <w:szCs w:val="24"/>
        </w:rPr>
        <w:t>u</w:t>
      </w:r>
      <w:r>
        <w:rPr>
          <w:rFonts w:cs="Book Antiqua" w:hAnsi="Book Antiqua" w:eastAsia="Book Antiqua" w:ascii="Book Antiqua"/>
          <w:b/>
          <w:spacing w:val="-1"/>
          <w:w w:val="100"/>
          <w:sz w:val="24"/>
          <w:szCs w:val="24"/>
        </w:rPr>
        <w:t>l</w:t>
      </w:r>
      <w:r>
        <w:rPr>
          <w:rFonts w:cs="Book Antiqua" w:hAnsi="Book Antiqua" w:eastAsia="Book Antiqua" w:ascii="Book Antiqua"/>
          <w:b/>
          <w:spacing w:val="0"/>
          <w:w w:val="100"/>
          <w:sz w:val="24"/>
          <w:szCs w:val="24"/>
        </w:rPr>
        <w:t>o</w:t>
      </w:r>
      <w:r>
        <w:rPr>
          <w:rFonts w:cs="Book Antiqua" w:hAnsi="Book Antiqua" w:eastAsia="Book Antiqua" w:ascii="Book Antiqua"/>
          <w:b/>
          <w:spacing w:val="1"/>
          <w:w w:val="100"/>
          <w:sz w:val="24"/>
          <w:szCs w:val="24"/>
        </w:rPr>
        <w:t> </w:t>
      </w:r>
      <w:r>
        <w:rPr>
          <w:rFonts w:cs="Book Antiqua" w:hAnsi="Book Antiqua" w:eastAsia="Book Antiqua" w:ascii="Book Antiqua"/>
          <w:b/>
          <w:spacing w:val="0"/>
          <w:w w:val="100"/>
          <w:sz w:val="24"/>
          <w:szCs w:val="24"/>
        </w:rPr>
        <w:t>C</w:t>
      </w:r>
      <w:r>
        <w:rPr>
          <w:rFonts w:cs="Book Antiqua" w:hAnsi="Book Antiqua" w:eastAsia="Book Antiqua" w:ascii="Book Antiqua"/>
          <w:b/>
          <w:spacing w:val="-1"/>
          <w:w w:val="100"/>
          <w:sz w:val="24"/>
          <w:szCs w:val="24"/>
        </w:rPr>
        <w:t>u</w:t>
      </w:r>
      <w:r>
        <w:rPr>
          <w:rFonts w:cs="Book Antiqua" w:hAnsi="Book Antiqua" w:eastAsia="Book Antiqua" w:ascii="Book Antiqua"/>
          <w:b/>
          <w:spacing w:val="0"/>
          <w:w w:val="100"/>
          <w:sz w:val="24"/>
          <w:szCs w:val="24"/>
        </w:rPr>
        <w:t>arto</w:t>
      </w:r>
      <w:r>
        <w:rPr>
          <w:rFonts w:cs="Book Antiqua" w:hAnsi="Book Antiqua" w:eastAsia="Book Antiqua" w:ascii="Book Antiqua"/>
          <w:spacing w:val="0"/>
          <w:w w:val="100"/>
          <w:sz w:val="24"/>
          <w:szCs w:val="24"/>
        </w:rPr>
      </w:r>
    </w:p>
    <w:p>
      <w:pPr>
        <w:rPr>
          <w:rFonts w:cs="Book Antiqua" w:hAnsi="Book Antiqua" w:eastAsia="Book Antiqua" w:ascii="Book Antiqua"/>
          <w:sz w:val="24"/>
          <w:szCs w:val="24"/>
        </w:rPr>
        <w:jc w:val="center"/>
        <w:spacing w:before="1"/>
        <w:ind w:left="2299" w:right="2322"/>
      </w:pPr>
      <w:r>
        <w:rPr>
          <w:rFonts w:cs="Book Antiqua" w:hAnsi="Book Antiqua" w:eastAsia="Book Antiqua" w:ascii="Book Antiqua"/>
          <w:b/>
          <w:spacing w:val="-1"/>
          <w:w w:val="100"/>
          <w:sz w:val="24"/>
          <w:szCs w:val="24"/>
        </w:rPr>
        <w:t>D</w:t>
      </w:r>
      <w:r>
        <w:rPr>
          <w:rFonts w:cs="Book Antiqua" w:hAnsi="Book Antiqua" w:eastAsia="Book Antiqua" w:ascii="Book Antiqua"/>
          <w:b/>
          <w:spacing w:val="0"/>
          <w:w w:val="100"/>
          <w:sz w:val="24"/>
          <w:szCs w:val="24"/>
        </w:rPr>
        <w:t>e</w:t>
      </w:r>
      <w:r>
        <w:rPr>
          <w:rFonts w:cs="Book Antiqua" w:hAnsi="Book Antiqua" w:eastAsia="Book Antiqua" w:ascii="Book Antiqua"/>
          <w:b/>
          <w:spacing w:val="0"/>
          <w:w w:val="100"/>
          <w:sz w:val="24"/>
          <w:szCs w:val="24"/>
        </w:rPr>
        <w:t> </w:t>
      </w:r>
      <w:r>
        <w:rPr>
          <w:rFonts w:cs="Book Antiqua" w:hAnsi="Book Antiqua" w:eastAsia="Book Antiqua" w:ascii="Book Antiqua"/>
          <w:b/>
          <w:spacing w:val="0"/>
          <w:w w:val="100"/>
          <w:sz w:val="24"/>
          <w:szCs w:val="24"/>
        </w:rPr>
        <w:t>la</w:t>
      </w:r>
      <w:r>
        <w:rPr>
          <w:rFonts w:cs="Book Antiqua" w:hAnsi="Book Antiqua" w:eastAsia="Book Antiqua" w:ascii="Book Antiqua"/>
          <w:b/>
          <w:spacing w:val="0"/>
          <w:w w:val="100"/>
          <w:sz w:val="24"/>
          <w:szCs w:val="24"/>
        </w:rPr>
        <w:t> </w:t>
      </w:r>
      <w:r>
        <w:rPr>
          <w:rFonts w:cs="Book Antiqua" w:hAnsi="Book Antiqua" w:eastAsia="Book Antiqua" w:ascii="Book Antiqua"/>
          <w:b/>
          <w:spacing w:val="0"/>
          <w:w w:val="100"/>
          <w:sz w:val="24"/>
          <w:szCs w:val="24"/>
        </w:rPr>
        <w:t>Adm</w:t>
      </w:r>
      <w:r>
        <w:rPr>
          <w:rFonts w:cs="Book Antiqua" w:hAnsi="Book Antiqua" w:eastAsia="Book Antiqua" w:ascii="Book Antiqua"/>
          <w:b/>
          <w:spacing w:val="-1"/>
          <w:w w:val="100"/>
          <w:sz w:val="24"/>
          <w:szCs w:val="24"/>
        </w:rPr>
        <w:t>i</w:t>
      </w:r>
      <w:r>
        <w:rPr>
          <w:rFonts w:cs="Book Antiqua" w:hAnsi="Book Antiqua" w:eastAsia="Book Antiqua" w:ascii="Book Antiqua"/>
          <w:b/>
          <w:spacing w:val="0"/>
          <w:w w:val="100"/>
          <w:sz w:val="24"/>
          <w:szCs w:val="24"/>
        </w:rPr>
        <w:t>n</w:t>
      </w:r>
      <w:r>
        <w:rPr>
          <w:rFonts w:cs="Book Antiqua" w:hAnsi="Book Antiqua" w:eastAsia="Book Antiqua" w:ascii="Book Antiqua"/>
          <w:b/>
          <w:spacing w:val="1"/>
          <w:w w:val="100"/>
          <w:sz w:val="24"/>
          <w:szCs w:val="24"/>
        </w:rPr>
        <w:t>i</w:t>
      </w:r>
      <w:r>
        <w:rPr>
          <w:rFonts w:cs="Book Antiqua" w:hAnsi="Book Antiqua" w:eastAsia="Book Antiqua" w:ascii="Book Antiqua"/>
          <w:b/>
          <w:spacing w:val="-1"/>
          <w:w w:val="100"/>
          <w:sz w:val="24"/>
          <w:szCs w:val="24"/>
        </w:rPr>
        <w:t>s</w:t>
      </w:r>
      <w:r>
        <w:rPr>
          <w:rFonts w:cs="Book Antiqua" w:hAnsi="Book Antiqua" w:eastAsia="Book Antiqua" w:ascii="Book Antiqua"/>
          <w:b/>
          <w:spacing w:val="0"/>
          <w:w w:val="100"/>
          <w:sz w:val="24"/>
          <w:szCs w:val="24"/>
        </w:rPr>
        <w:t>tra</w:t>
      </w:r>
      <w:r>
        <w:rPr>
          <w:rFonts w:cs="Book Antiqua" w:hAnsi="Book Antiqua" w:eastAsia="Book Antiqua" w:ascii="Book Antiqua"/>
          <w:b/>
          <w:spacing w:val="-1"/>
          <w:w w:val="100"/>
          <w:sz w:val="24"/>
          <w:szCs w:val="24"/>
        </w:rPr>
        <w:t>c</w:t>
      </w:r>
      <w:r>
        <w:rPr>
          <w:rFonts w:cs="Book Antiqua" w:hAnsi="Book Antiqua" w:eastAsia="Book Antiqua" w:ascii="Book Antiqua"/>
          <w:b/>
          <w:spacing w:val="0"/>
          <w:w w:val="100"/>
          <w:sz w:val="24"/>
          <w:szCs w:val="24"/>
        </w:rPr>
        <w:t>ión</w:t>
      </w:r>
      <w:r>
        <w:rPr>
          <w:rFonts w:cs="Book Antiqua" w:hAnsi="Book Antiqua" w:eastAsia="Book Antiqua" w:ascii="Book Antiqua"/>
          <w:b/>
          <w:spacing w:val="2"/>
          <w:w w:val="100"/>
          <w:sz w:val="24"/>
          <w:szCs w:val="24"/>
        </w:rPr>
        <w:t> </w:t>
      </w:r>
      <w:r>
        <w:rPr>
          <w:rFonts w:cs="Book Antiqua" w:hAnsi="Book Antiqua" w:eastAsia="Book Antiqua" w:ascii="Book Antiqua"/>
          <w:b/>
          <w:spacing w:val="0"/>
          <w:w w:val="100"/>
          <w:sz w:val="24"/>
          <w:szCs w:val="24"/>
        </w:rPr>
        <w:t>de</w:t>
      </w:r>
      <w:r>
        <w:rPr>
          <w:rFonts w:cs="Book Antiqua" w:hAnsi="Book Antiqua" w:eastAsia="Book Antiqua" w:ascii="Book Antiqua"/>
          <w:b/>
          <w:spacing w:val="0"/>
          <w:w w:val="100"/>
          <w:sz w:val="24"/>
          <w:szCs w:val="24"/>
        </w:rPr>
        <w:t> </w:t>
      </w:r>
      <w:r>
        <w:rPr>
          <w:rFonts w:cs="Book Antiqua" w:hAnsi="Book Antiqua" w:eastAsia="Book Antiqua" w:ascii="Book Antiqua"/>
          <w:b/>
          <w:spacing w:val="-1"/>
          <w:w w:val="100"/>
          <w:sz w:val="24"/>
          <w:szCs w:val="24"/>
        </w:rPr>
        <w:t>l</w:t>
      </w:r>
      <w:r>
        <w:rPr>
          <w:rFonts w:cs="Book Antiqua" w:hAnsi="Book Antiqua" w:eastAsia="Book Antiqua" w:ascii="Book Antiqua"/>
          <w:b/>
          <w:spacing w:val="0"/>
          <w:w w:val="100"/>
          <w:sz w:val="24"/>
          <w:szCs w:val="24"/>
        </w:rPr>
        <w:t>a</w:t>
      </w:r>
      <w:r>
        <w:rPr>
          <w:rFonts w:cs="Book Antiqua" w:hAnsi="Book Antiqua" w:eastAsia="Book Antiqua" w:ascii="Book Antiqua"/>
          <w:b/>
          <w:spacing w:val="0"/>
          <w:w w:val="100"/>
          <w:sz w:val="24"/>
          <w:szCs w:val="24"/>
        </w:rPr>
        <w:t> </w:t>
      </w:r>
      <w:r>
        <w:rPr>
          <w:rFonts w:cs="Book Antiqua" w:hAnsi="Book Antiqua" w:eastAsia="Book Antiqua" w:ascii="Book Antiqua"/>
          <w:b/>
          <w:spacing w:val="0"/>
          <w:w w:val="100"/>
          <w:sz w:val="24"/>
          <w:szCs w:val="24"/>
        </w:rPr>
        <w:t>Univers</w:t>
      </w:r>
      <w:r>
        <w:rPr>
          <w:rFonts w:cs="Book Antiqua" w:hAnsi="Book Antiqua" w:eastAsia="Book Antiqua" w:ascii="Book Antiqua"/>
          <w:b/>
          <w:spacing w:val="-1"/>
          <w:w w:val="100"/>
          <w:sz w:val="24"/>
          <w:szCs w:val="24"/>
        </w:rPr>
        <w:t>i</w:t>
      </w:r>
      <w:r>
        <w:rPr>
          <w:rFonts w:cs="Book Antiqua" w:hAnsi="Book Antiqua" w:eastAsia="Book Antiqua" w:ascii="Book Antiqua"/>
          <w:b/>
          <w:spacing w:val="0"/>
          <w:w w:val="100"/>
          <w:sz w:val="24"/>
          <w:szCs w:val="24"/>
        </w:rPr>
        <w:t>dad</w:t>
      </w:r>
      <w:r>
        <w:rPr>
          <w:rFonts w:cs="Book Antiqua" w:hAnsi="Book Antiqua" w:eastAsia="Book Antiqua" w:ascii="Book Antiqua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9" w:lineRule="exact" w:line="280"/>
      </w:pPr>
      <w:r>
        <w:rPr>
          <w:sz w:val="28"/>
          <w:szCs w:val="28"/>
        </w:rPr>
      </w:r>
    </w:p>
    <w:p>
      <w:pPr>
        <w:rPr>
          <w:rFonts w:cs="Book Antiqua" w:hAnsi="Book Antiqua" w:eastAsia="Book Antiqua" w:ascii="Book Antiqua"/>
          <w:sz w:val="24"/>
          <w:szCs w:val="24"/>
        </w:rPr>
        <w:jc w:val="center"/>
        <w:ind w:left="3141" w:right="3163" w:firstLine="1"/>
      </w:pPr>
      <w:r>
        <w:rPr>
          <w:rFonts w:cs="Book Antiqua" w:hAnsi="Book Antiqua" w:eastAsia="Book Antiqua" w:ascii="Book Antiqua"/>
          <w:b/>
          <w:spacing w:val="0"/>
          <w:w w:val="100"/>
          <w:sz w:val="24"/>
          <w:szCs w:val="24"/>
        </w:rPr>
        <w:t>Cap</w:t>
      </w:r>
      <w:r>
        <w:rPr>
          <w:rFonts w:cs="Book Antiqua" w:hAnsi="Book Antiqua" w:eastAsia="Book Antiqua" w:ascii="Book Antiqua"/>
          <w:b/>
          <w:spacing w:val="-1"/>
          <w:w w:val="100"/>
          <w:sz w:val="24"/>
          <w:szCs w:val="24"/>
        </w:rPr>
        <w:t>í</w:t>
      </w:r>
      <w:r>
        <w:rPr>
          <w:rFonts w:cs="Book Antiqua" w:hAnsi="Book Antiqua" w:eastAsia="Book Antiqua" w:ascii="Book Antiqua"/>
          <w:b/>
          <w:spacing w:val="0"/>
          <w:w w:val="100"/>
          <w:sz w:val="24"/>
          <w:szCs w:val="24"/>
        </w:rPr>
        <w:t>t</w:t>
      </w:r>
      <w:r>
        <w:rPr>
          <w:rFonts w:cs="Book Antiqua" w:hAnsi="Book Antiqua" w:eastAsia="Book Antiqua" w:ascii="Book Antiqua"/>
          <w:b/>
          <w:spacing w:val="-1"/>
          <w:w w:val="100"/>
          <w:sz w:val="24"/>
          <w:szCs w:val="24"/>
        </w:rPr>
        <w:t>u</w:t>
      </w:r>
      <w:r>
        <w:rPr>
          <w:rFonts w:cs="Book Antiqua" w:hAnsi="Book Antiqua" w:eastAsia="Book Antiqua" w:ascii="Book Antiqua"/>
          <w:b/>
          <w:spacing w:val="0"/>
          <w:w w:val="100"/>
          <w:sz w:val="24"/>
          <w:szCs w:val="24"/>
        </w:rPr>
        <w:t>lo</w:t>
      </w:r>
      <w:r>
        <w:rPr>
          <w:rFonts w:cs="Book Antiqua" w:hAnsi="Book Antiqua" w:eastAsia="Book Antiqua" w:ascii="Book Antiqua"/>
          <w:b/>
          <w:spacing w:val="0"/>
          <w:w w:val="100"/>
          <w:sz w:val="24"/>
          <w:szCs w:val="24"/>
        </w:rPr>
        <w:t> </w:t>
      </w:r>
      <w:r>
        <w:rPr>
          <w:rFonts w:cs="Book Antiqua" w:hAnsi="Book Antiqua" w:eastAsia="Book Antiqua" w:ascii="Book Antiqua"/>
          <w:b/>
          <w:spacing w:val="0"/>
          <w:w w:val="100"/>
          <w:sz w:val="24"/>
          <w:szCs w:val="24"/>
        </w:rPr>
        <w:t>I</w:t>
      </w:r>
      <w:r>
        <w:rPr>
          <w:rFonts w:cs="Book Antiqua" w:hAnsi="Book Antiqua" w:eastAsia="Book Antiqua" w:ascii="Book Antiqua"/>
          <w:b/>
          <w:spacing w:val="0"/>
          <w:w w:val="100"/>
          <w:sz w:val="24"/>
          <w:szCs w:val="24"/>
        </w:rPr>
        <w:t> </w:t>
      </w:r>
      <w:r>
        <w:rPr>
          <w:rFonts w:cs="Book Antiqua" w:hAnsi="Book Antiqua" w:eastAsia="Book Antiqua" w:ascii="Book Antiqua"/>
          <w:b/>
          <w:spacing w:val="-1"/>
          <w:w w:val="100"/>
          <w:sz w:val="24"/>
          <w:szCs w:val="24"/>
        </w:rPr>
        <w:t>D</w:t>
      </w:r>
      <w:r>
        <w:rPr>
          <w:rFonts w:cs="Book Antiqua" w:hAnsi="Book Antiqua" w:eastAsia="Book Antiqua" w:ascii="Book Antiqua"/>
          <w:b/>
          <w:spacing w:val="0"/>
          <w:w w:val="100"/>
          <w:sz w:val="24"/>
          <w:szCs w:val="24"/>
        </w:rPr>
        <w:t>i</w:t>
      </w:r>
      <w:r>
        <w:rPr>
          <w:rFonts w:cs="Book Antiqua" w:hAnsi="Book Antiqua" w:eastAsia="Book Antiqua" w:ascii="Book Antiqua"/>
          <w:b/>
          <w:spacing w:val="-2"/>
          <w:w w:val="100"/>
          <w:sz w:val="24"/>
          <w:szCs w:val="24"/>
        </w:rPr>
        <w:t>s</w:t>
      </w:r>
      <w:r>
        <w:rPr>
          <w:rFonts w:cs="Book Antiqua" w:hAnsi="Book Antiqua" w:eastAsia="Book Antiqua" w:ascii="Book Antiqua"/>
          <w:b/>
          <w:spacing w:val="0"/>
          <w:w w:val="100"/>
          <w:sz w:val="24"/>
          <w:szCs w:val="24"/>
        </w:rPr>
        <w:t>po</w:t>
      </w:r>
      <w:r>
        <w:rPr>
          <w:rFonts w:cs="Book Antiqua" w:hAnsi="Book Antiqua" w:eastAsia="Book Antiqua" w:ascii="Book Antiqua"/>
          <w:b/>
          <w:spacing w:val="-1"/>
          <w:w w:val="100"/>
          <w:sz w:val="24"/>
          <w:szCs w:val="24"/>
        </w:rPr>
        <w:t>s</w:t>
      </w:r>
      <w:r>
        <w:rPr>
          <w:rFonts w:cs="Book Antiqua" w:hAnsi="Book Antiqua" w:eastAsia="Book Antiqua" w:ascii="Book Antiqua"/>
          <w:b/>
          <w:spacing w:val="1"/>
          <w:w w:val="100"/>
          <w:sz w:val="24"/>
          <w:szCs w:val="24"/>
        </w:rPr>
        <w:t>i</w:t>
      </w:r>
      <w:r>
        <w:rPr>
          <w:rFonts w:cs="Book Antiqua" w:hAnsi="Book Antiqua" w:eastAsia="Book Antiqua" w:ascii="Book Antiqua"/>
          <w:b/>
          <w:spacing w:val="-1"/>
          <w:w w:val="100"/>
          <w:sz w:val="24"/>
          <w:szCs w:val="24"/>
        </w:rPr>
        <w:t>c</w:t>
      </w:r>
      <w:r>
        <w:rPr>
          <w:rFonts w:cs="Book Antiqua" w:hAnsi="Book Antiqua" w:eastAsia="Book Antiqua" w:ascii="Book Antiqua"/>
          <w:b/>
          <w:spacing w:val="0"/>
          <w:w w:val="100"/>
          <w:sz w:val="24"/>
          <w:szCs w:val="24"/>
        </w:rPr>
        <w:t>iones</w:t>
      </w:r>
      <w:r>
        <w:rPr>
          <w:rFonts w:cs="Book Antiqua" w:hAnsi="Book Antiqua" w:eastAsia="Book Antiqua" w:ascii="Book Antiqua"/>
          <w:b/>
          <w:spacing w:val="1"/>
          <w:w w:val="100"/>
          <w:sz w:val="24"/>
          <w:szCs w:val="24"/>
        </w:rPr>
        <w:t> </w:t>
      </w:r>
      <w:r>
        <w:rPr>
          <w:rFonts w:cs="Book Antiqua" w:hAnsi="Book Antiqua" w:eastAsia="Book Antiqua" w:ascii="Book Antiqua"/>
          <w:b/>
          <w:spacing w:val="-1"/>
          <w:w w:val="100"/>
          <w:sz w:val="24"/>
          <w:szCs w:val="24"/>
        </w:rPr>
        <w:t>G</w:t>
      </w:r>
      <w:r>
        <w:rPr>
          <w:rFonts w:cs="Book Antiqua" w:hAnsi="Book Antiqua" w:eastAsia="Book Antiqua" w:ascii="Book Antiqua"/>
          <w:b/>
          <w:spacing w:val="0"/>
          <w:w w:val="100"/>
          <w:sz w:val="24"/>
          <w:szCs w:val="24"/>
        </w:rPr>
        <w:t>ener</w:t>
      </w:r>
      <w:r>
        <w:rPr>
          <w:rFonts w:cs="Book Antiqua" w:hAnsi="Book Antiqua" w:eastAsia="Book Antiqua" w:ascii="Book Antiqua"/>
          <w:b/>
          <w:spacing w:val="2"/>
          <w:w w:val="100"/>
          <w:sz w:val="24"/>
          <w:szCs w:val="24"/>
        </w:rPr>
        <w:t>a</w:t>
      </w:r>
      <w:r>
        <w:rPr>
          <w:rFonts w:cs="Book Antiqua" w:hAnsi="Book Antiqua" w:eastAsia="Book Antiqua" w:ascii="Book Antiqua"/>
          <w:b/>
          <w:spacing w:val="0"/>
          <w:w w:val="100"/>
          <w:sz w:val="24"/>
          <w:szCs w:val="24"/>
        </w:rPr>
        <w:t>les</w:t>
      </w:r>
      <w:r>
        <w:rPr>
          <w:rFonts w:cs="Book Antiqua" w:hAnsi="Book Antiqua" w:eastAsia="Book Antiqua" w:ascii="Book Antiqua"/>
          <w:spacing w:val="0"/>
          <w:w w:val="100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2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left"/>
        <w:ind w:left="102"/>
      </w:pP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b/>
          <w:spacing w:val="-1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í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b/>
          <w:spacing w:val="-3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71</w:t>
      </w:r>
      <w:r>
        <w:rPr>
          <w:rFonts w:cs="Book Antiqua" w:hAnsi="Book Antiqua" w:eastAsia="Book Antiqua" w:ascii="Book Antiqua"/>
          <w:b/>
          <w:spacing w:val="-2"/>
          <w:w w:val="100"/>
          <w:sz w:val="22"/>
          <w:szCs w:val="22"/>
        </w:rPr>
        <w:t>.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-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ó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g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ad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istra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ión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iversidad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son:</w:t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left"/>
        <w:ind w:left="102"/>
      </w:pP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.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ecr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í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Ge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al;</w:t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left"/>
        <w:spacing w:lineRule="auto" w:line="479"/>
        <w:ind w:left="102" w:right="6584"/>
      </w:pP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II.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alo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í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Gener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;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II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I.</w:t>
      </w:r>
      <w:r>
        <w:rPr>
          <w:rFonts w:cs="Book Antiqua" w:hAnsi="Book Antiqua" w:eastAsia="Book Antiqua" w:ascii="Book Antiqua"/>
          <w:b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boga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G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;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V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.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í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a;</w:t>
      </w:r>
    </w:p>
    <w:p>
      <w:pPr>
        <w:rPr>
          <w:rFonts w:cs="Book Antiqua" w:hAnsi="Book Antiqua" w:eastAsia="Book Antiqua" w:ascii="Book Antiqua"/>
          <w:sz w:val="22"/>
          <w:szCs w:val="22"/>
        </w:rPr>
        <w:jc w:val="left"/>
        <w:spacing w:before="1"/>
        <w:ind w:left="102"/>
        <w:sectPr>
          <w:pgMar w:header="0" w:footer="1003" w:top="1360" w:bottom="280" w:left="1600" w:right="1580"/>
          <w:pgSz w:w="12240" w:h="15840"/>
        </w:sectPr>
      </w:pP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V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.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ecr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í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cadé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;</w:t>
      </w:r>
    </w:p>
    <w:p>
      <w:pPr>
        <w:rPr>
          <w:sz w:val="18"/>
          <w:szCs w:val="18"/>
        </w:rPr>
        <w:jc w:val="left"/>
        <w:spacing w:before="10" w:lineRule="exact" w:line="180"/>
      </w:pPr>
      <w:r>
        <w:rPr>
          <w:sz w:val="18"/>
          <w:szCs w:val="18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left"/>
        <w:spacing w:before="18"/>
        <w:ind w:left="102"/>
      </w:pP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V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I.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ecr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í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st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ativa;</w:t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left"/>
        <w:ind w:left="102"/>
      </w:pP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V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II.</w:t>
      </w:r>
      <w:r>
        <w:rPr>
          <w:rFonts w:cs="Book Antiqua" w:hAnsi="Book Antiqua" w:eastAsia="Book Antiqua" w:ascii="Book Antiqua"/>
          <w:b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Di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ec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io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Gener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es;</w:t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left"/>
        <w:ind w:left="102"/>
      </w:pP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VI</w:t>
      </w:r>
      <w:r>
        <w:rPr>
          <w:rFonts w:cs="Book Antiqua" w:hAnsi="Book Antiqua" w:eastAsia="Book Antiqua" w:ascii="Book Antiqua"/>
          <w:b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I.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di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ac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G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ale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;</w:t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left"/>
        <w:ind w:left="102"/>
      </w:pP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b/>
          <w:spacing w:val="-1"/>
          <w:w w:val="100"/>
          <w:sz w:val="22"/>
          <w:szCs w:val="22"/>
        </w:rPr>
        <w:t>X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.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ecr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í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cadé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a;</w:t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left"/>
        <w:ind w:left="102"/>
      </w:pPr>
      <w:r>
        <w:rPr>
          <w:rFonts w:cs="Book Antiqua" w:hAnsi="Book Antiqua" w:eastAsia="Book Antiqua" w:ascii="Book Antiqua"/>
          <w:b/>
          <w:spacing w:val="-1"/>
          <w:w w:val="100"/>
          <w:sz w:val="22"/>
          <w:szCs w:val="22"/>
        </w:rPr>
        <w:t>X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.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q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est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b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ez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el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esente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tat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G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y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ás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egla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ó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ca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b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4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9" w:lineRule="exact" w:line="280"/>
      </w:pPr>
      <w:r>
        <w:rPr>
          <w:sz w:val="28"/>
          <w:szCs w:val="28"/>
        </w:rPr>
      </w:r>
    </w:p>
    <w:p>
      <w:pPr>
        <w:rPr>
          <w:rFonts w:cs="Book Antiqua" w:hAnsi="Book Antiqua" w:eastAsia="Book Antiqua" w:ascii="Book Antiqua"/>
          <w:sz w:val="24"/>
          <w:szCs w:val="24"/>
        </w:rPr>
        <w:jc w:val="center"/>
        <w:ind w:left="3878" w:right="3902"/>
      </w:pPr>
      <w:r>
        <w:rPr>
          <w:rFonts w:cs="Book Antiqua" w:hAnsi="Book Antiqua" w:eastAsia="Book Antiqua" w:ascii="Book Antiqua"/>
          <w:b/>
          <w:spacing w:val="0"/>
          <w:w w:val="100"/>
          <w:sz w:val="24"/>
          <w:szCs w:val="24"/>
        </w:rPr>
        <w:t>Cap</w:t>
      </w:r>
      <w:r>
        <w:rPr>
          <w:rFonts w:cs="Book Antiqua" w:hAnsi="Book Antiqua" w:eastAsia="Book Antiqua" w:ascii="Book Antiqua"/>
          <w:b/>
          <w:spacing w:val="-1"/>
          <w:w w:val="100"/>
          <w:sz w:val="24"/>
          <w:szCs w:val="24"/>
        </w:rPr>
        <w:t>í</w:t>
      </w:r>
      <w:r>
        <w:rPr>
          <w:rFonts w:cs="Book Antiqua" w:hAnsi="Book Antiqua" w:eastAsia="Book Antiqua" w:ascii="Book Antiqua"/>
          <w:b/>
          <w:spacing w:val="0"/>
          <w:w w:val="100"/>
          <w:sz w:val="24"/>
          <w:szCs w:val="24"/>
        </w:rPr>
        <w:t>t</w:t>
      </w:r>
      <w:r>
        <w:rPr>
          <w:rFonts w:cs="Book Antiqua" w:hAnsi="Book Antiqua" w:eastAsia="Book Antiqua" w:ascii="Book Antiqua"/>
          <w:b/>
          <w:spacing w:val="-1"/>
          <w:w w:val="100"/>
          <w:sz w:val="24"/>
          <w:szCs w:val="24"/>
        </w:rPr>
        <w:t>u</w:t>
      </w:r>
      <w:r>
        <w:rPr>
          <w:rFonts w:cs="Book Antiqua" w:hAnsi="Book Antiqua" w:eastAsia="Book Antiqua" w:ascii="Book Antiqua"/>
          <w:b/>
          <w:spacing w:val="0"/>
          <w:w w:val="100"/>
          <w:sz w:val="24"/>
          <w:szCs w:val="24"/>
        </w:rPr>
        <w:t>lo</w:t>
      </w:r>
      <w:r>
        <w:rPr>
          <w:rFonts w:cs="Book Antiqua" w:hAnsi="Book Antiqua" w:eastAsia="Book Antiqua" w:ascii="Book Antiqua"/>
          <w:b/>
          <w:spacing w:val="0"/>
          <w:w w:val="100"/>
          <w:sz w:val="24"/>
          <w:szCs w:val="24"/>
        </w:rPr>
        <w:t> </w:t>
      </w:r>
      <w:r>
        <w:rPr>
          <w:rFonts w:cs="Book Antiqua" w:hAnsi="Book Antiqua" w:eastAsia="Book Antiqua" w:ascii="Book Antiqua"/>
          <w:b/>
          <w:spacing w:val="0"/>
          <w:w w:val="100"/>
          <w:sz w:val="24"/>
          <w:szCs w:val="24"/>
        </w:rPr>
        <w:t>II</w:t>
      </w:r>
      <w:r>
        <w:rPr>
          <w:rFonts w:cs="Book Antiqua" w:hAnsi="Book Antiqua" w:eastAsia="Book Antiqua" w:ascii="Book Antiqua"/>
          <w:spacing w:val="0"/>
          <w:w w:val="100"/>
          <w:sz w:val="24"/>
          <w:szCs w:val="24"/>
        </w:rPr>
      </w:r>
    </w:p>
    <w:p>
      <w:pPr>
        <w:rPr>
          <w:rFonts w:cs="Book Antiqua" w:hAnsi="Book Antiqua" w:eastAsia="Book Antiqua" w:ascii="Book Antiqua"/>
          <w:sz w:val="24"/>
          <w:szCs w:val="24"/>
        </w:rPr>
        <w:jc w:val="center"/>
        <w:spacing w:lineRule="exact" w:line="280"/>
        <w:ind w:left="3153" w:right="3171"/>
      </w:pPr>
      <w:r>
        <w:rPr>
          <w:rFonts w:cs="Book Antiqua" w:hAnsi="Book Antiqua" w:eastAsia="Book Antiqua" w:ascii="Book Antiqua"/>
          <w:b/>
          <w:spacing w:val="-1"/>
          <w:w w:val="100"/>
          <w:position w:val="1"/>
          <w:sz w:val="24"/>
          <w:szCs w:val="24"/>
        </w:rPr>
        <w:t>D</w:t>
      </w:r>
      <w:r>
        <w:rPr>
          <w:rFonts w:cs="Book Antiqua" w:hAnsi="Book Antiqua" w:eastAsia="Book Antiqua" w:ascii="Book Antiqua"/>
          <w:b/>
          <w:spacing w:val="0"/>
          <w:w w:val="100"/>
          <w:position w:val="1"/>
          <w:sz w:val="24"/>
          <w:szCs w:val="24"/>
        </w:rPr>
        <w:t>e</w:t>
      </w:r>
      <w:r>
        <w:rPr>
          <w:rFonts w:cs="Book Antiqua" w:hAnsi="Book Antiqua" w:eastAsia="Book Antiqua" w:ascii="Book Antiqua"/>
          <w:b/>
          <w:spacing w:val="0"/>
          <w:w w:val="100"/>
          <w:position w:val="1"/>
          <w:sz w:val="24"/>
          <w:szCs w:val="24"/>
        </w:rPr>
        <w:t> </w:t>
      </w:r>
      <w:r>
        <w:rPr>
          <w:rFonts w:cs="Book Antiqua" w:hAnsi="Book Antiqua" w:eastAsia="Book Antiqua" w:ascii="Book Antiqua"/>
          <w:b/>
          <w:spacing w:val="0"/>
          <w:w w:val="100"/>
          <w:position w:val="1"/>
          <w:sz w:val="24"/>
          <w:szCs w:val="24"/>
        </w:rPr>
        <w:t>la</w:t>
      </w:r>
      <w:r>
        <w:rPr>
          <w:rFonts w:cs="Book Antiqua" w:hAnsi="Book Antiqua" w:eastAsia="Book Antiqua" w:ascii="Book Antiqua"/>
          <w:b/>
          <w:spacing w:val="0"/>
          <w:w w:val="100"/>
          <w:position w:val="1"/>
          <w:sz w:val="24"/>
          <w:szCs w:val="24"/>
        </w:rPr>
        <w:t> </w:t>
      </w:r>
      <w:r>
        <w:rPr>
          <w:rFonts w:cs="Book Antiqua" w:hAnsi="Book Antiqua" w:eastAsia="Book Antiqua" w:ascii="Book Antiqua"/>
          <w:b/>
          <w:spacing w:val="-1"/>
          <w:w w:val="100"/>
          <w:position w:val="1"/>
          <w:sz w:val="24"/>
          <w:szCs w:val="24"/>
        </w:rPr>
        <w:t>S</w:t>
      </w:r>
      <w:r>
        <w:rPr>
          <w:rFonts w:cs="Book Antiqua" w:hAnsi="Book Antiqua" w:eastAsia="Book Antiqua" w:ascii="Book Antiqua"/>
          <w:b/>
          <w:spacing w:val="0"/>
          <w:w w:val="100"/>
          <w:position w:val="1"/>
          <w:sz w:val="24"/>
          <w:szCs w:val="24"/>
        </w:rPr>
        <w:t>e</w:t>
      </w:r>
      <w:r>
        <w:rPr>
          <w:rFonts w:cs="Book Antiqua" w:hAnsi="Book Antiqua" w:eastAsia="Book Antiqua" w:ascii="Book Antiqua"/>
          <w:b/>
          <w:spacing w:val="-1"/>
          <w:w w:val="100"/>
          <w:position w:val="1"/>
          <w:sz w:val="24"/>
          <w:szCs w:val="24"/>
        </w:rPr>
        <w:t>c</w:t>
      </w:r>
      <w:r>
        <w:rPr>
          <w:rFonts w:cs="Book Antiqua" w:hAnsi="Book Antiqua" w:eastAsia="Book Antiqua" w:ascii="Book Antiqua"/>
          <w:b/>
          <w:spacing w:val="0"/>
          <w:w w:val="100"/>
          <w:position w:val="1"/>
          <w:sz w:val="24"/>
          <w:szCs w:val="24"/>
        </w:rPr>
        <w:t>reta</w:t>
      </w:r>
      <w:r>
        <w:rPr>
          <w:rFonts w:cs="Book Antiqua" w:hAnsi="Book Antiqua" w:eastAsia="Book Antiqua" w:ascii="Book Antiqua"/>
          <w:b/>
          <w:spacing w:val="2"/>
          <w:w w:val="100"/>
          <w:position w:val="1"/>
          <w:sz w:val="24"/>
          <w:szCs w:val="24"/>
        </w:rPr>
        <w:t>r</w:t>
      </w:r>
      <w:r>
        <w:rPr>
          <w:rFonts w:cs="Book Antiqua" w:hAnsi="Book Antiqua" w:eastAsia="Book Antiqua" w:ascii="Book Antiqua"/>
          <w:b/>
          <w:spacing w:val="0"/>
          <w:w w:val="100"/>
          <w:position w:val="1"/>
          <w:sz w:val="24"/>
          <w:szCs w:val="24"/>
        </w:rPr>
        <w:t>ía</w:t>
      </w:r>
      <w:r>
        <w:rPr>
          <w:rFonts w:cs="Book Antiqua" w:hAnsi="Book Antiqua" w:eastAsia="Book Antiqua" w:ascii="Book Antiqua"/>
          <w:b/>
          <w:spacing w:val="0"/>
          <w:w w:val="100"/>
          <w:position w:val="1"/>
          <w:sz w:val="24"/>
          <w:szCs w:val="24"/>
        </w:rPr>
        <w:t> </w:t>
      </w:r>
      <w:r>
        <w:rPr>
          <w:rFonts w:cs="Book Antiqua" w:hAnsi="Book Antiqua" w:eastAsia="Book Antiqua" w:ascii="Book Antiqua"/>
          <w:b/>
          <w:spacing w:val="-1"/>
          <w:w w:val="100"/>
          <w:position w:val="1"/>
          <w:sz w:val="24"/>
          <w:szCs w:val="24"/>
        </w:rPr>
        <w:t>G</w:t>
      </w:r>
      <w:r>
        <w:rPr>
          <w:rFonts w:cs="Book Antiqua" w:hAnsi="Book Antiqua" w:eastAsia="Book Antiqua" w:ascii="Book Antiqua"/>
          <w:b/>
          <w:spacing w:val="0"/>
          <w:w w:val="100"/>
          <w:position w:val="1"/>
          <w:sz w:val="24"/>
          <w:szCs w:val="24"/>
        </w:rPr>
        <w:t>en</w:t>
      </w:r>
      <w:r>
        <w:rPr>
          <w:rFonts w:cs="Book Antiqua" w:hAnsi="Book Antiqua" w:eastAsia="Book Antiqua" w:ascii="Book Antiqua"/>
          <w:b/>
          <w:spacing w:val="2"/>
          <w:w w:val="100"/>
          <w:position w:val="1"/>
          <w:sz w:val="24"/>
          <w:szCs w:val="24"/>
        </w:rPr>
        <w:t>e</w:t>
      </w:r>
      <w:r>
        <w:rPr>
          <w:rFonts w:cs="Book Antiqua" w:hAnsi="Book Antiqua" w:eastAsia="Book Antiqua" w:ascii="Book Antiqua"/>
          <w:b/>
          <w:spacing w:val="0"/>
          <w:w w:val="100"/>
          <w:position w:val="1"/>
          <w:sz w:val="24"/>
          <w:szCs w:val="24"/>
        </w:rPr>
        <w:t>ral</w:t>
      </w:r>
      <w:r>
        <w:rPr>
          <w:rFonts w:cs="Book Antiqua" w:hAnsi="Book Antiqua" w:eastAsia="Book Antiqua" w:ascii="Book Antiqua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6" w:lineRule="exact" w:line="280"/>
      </w:pPr>
      <w:r>
        <w:rPr>
          <w:sz w:val="28"/>
          <w:szCs w:val="28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left"/>
        <w:ind w:left="102"/>
      </w:pP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b/>
          <w:spacing w:val="-1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í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b/>
          <w:spacing w:val="-3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72</w:t>
      </w:r>
      <w:r>
        <w:rPr>
          <w:rFonts w:cs="Book Antiqua" w:hAnsi="Book Antiqua" w:eastAsia="Book Antiqua" w:ascii="Book Antiqua"/>
          <w:b/>
          <w:spacing w:val="-2"/>
          <w:w w:val="100"/>
          <w:sz w:val="22"/>
          <w:szCs w:val="22"/>
        </w:rPr>
        <w:t>.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-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ecr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ia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Gener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esta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á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ba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j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onsa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b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dad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Sec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eta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Gener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.</w:t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left"/>
        <w:ind w:left="102" w:right="81"/>
      </w:pP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b/>
          <w:spacing w:val="-1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í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b/>
          <w:spacing w:val="-3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b/>
          <w:spacing w:val="15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73</w:t>
      </w:r>
      <w:r>
        <w:rPr>
          <w:rFonts w:cs="Book Antiqua" w:hAnsi="Book Antiqua" w:eastAsia="Book Antiqua" w:ascii="Book Antiqua"/>
          <w:b/>
          <w:spacing w:val="-2"/>
          <w:w w:val="100"/>
          <w:sz w:val="22"/>
          <w:szCs w:val="22"/>
        </w:rPr>
        <w:t>.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-</w:t>
      </w:r>
      <w:r>
        <w:rPr>
          <w:rFonts w:cs="Book Antiqua" w:hAnsi="Book Antiqua" w:eastAsia="Book Antiqua" w:ascii="Book Antiqua"/>
          <w:b/>
          <w:spacing w:val="15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El</w:t>
      </w:r>
      <w:r>
        <w:rPr>
          <w:rFonts w:cs="Book Antiqua" w:hAnsi="Book Antiqua" w:eastAsia="Book Antiqua" w:ascii="Book Antiqua"/>
          <w:spacing w:val="14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ecr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14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General</w:t>
      </w:r>
      <w:r>
        <w:rPr>
          <w:rFonts w:cs="Book Antiqua" w:hAnsi="Book Antiqua" w:eastAsia="Book Antiqua" w:ascii="Book Antiqua"/>
          <w:spacing w:val="14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</w:t>
      </w:r>
      <w:r>
        <w:rPr>
          <w:rFonts w:cs="Book Antiqua" w:hAnsi="Book Antiqua" w:eastAsia="Book Antiqua" w:ascii="Book Antiqua"/>
          <w:spacing w:val="14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el</w:t>
      </w:r>
      <w:r>
        <w:rPr>
          <w:rFonts w:cs="Book Antiqua" w:hAnsi="Book Antiqua" w:eastAsia="Book Antiqua" w:ascii="Book Antiqua"/>
          <w:spacing w:val="15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creta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14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15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j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14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iver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it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io</w:t>
      </w:r>
      <w:r>
        <w:rPr>
          <w:rFonts w:cs="Book Antiqua" w:hAnsi="Book Antiqua" w:eastAsia="Book Antiqua" w:ascii="Book Antiqua"/>
          <w:spacing w:val="14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y</w:t>
      </w:r>
      <w:r>
        <w:rPr>
          <w:rFonts w:cs="Book Antiqua" w:hAnsi="Book Antiqua" w:eastAsia="Book Antiqua" w:ascii="Book Antiqua"/>
          <w:spacing w:val="14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</w:t>
      </w:r>
      <w:r>
        <w:rPr>
          <w:rFonts w:cs="Book Antiqua" w:hAnsi="Book Antiqua" w:eastAsia="Book Antiqua" w:ascii="Book Antiqua"/>
          <w:spacing w:val="15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seg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idad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ejec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va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iversida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.</w:t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left"/>
        <w:ind w:left="102"/>
      </w:pP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b/>
          <w:spacing w:val="-1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í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b/>
          <w:spacing w:val="-3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74</w:t>
      </w:r>
      <w:r>
        <w:rPr>
          <w:rFonts w:cs="Book Antiqua" w:hAnsi="Book Antiqua" w:eastAsia="Book Antiqua" w:ascii="Book Antiqua"/>
          <w:b/>
          <w:spacing w:val="-2"/>
          <w:w w:val="100"/>
          <w:sz w:val="22"/>
          <w:szCs w:val="22"/>
        </w:rPr>
        <w:t>.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-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on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Sec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eta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G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al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sig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tes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f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ac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ltades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y</w:t>
      </w:r>
      <w:r>
        <w:rPr>
          <w:rFonts w:cs="Book Antiqua" w:hAnsi="Book Antiqua" w:eastAsia="Book Antiqua" w:ascii="Book Antiqua"/>
          <w:spacing w:val="-5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obl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ga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io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s:</w:t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left"/>
        <w:ind w:left="102" w:right="80"/>
      </w:pP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I.</w:t>
      </w:r>
      <w:r>
        <w:rPr>
          <w:rFonts w:cs="Book Antiqua" w:hAnsi="Book Antiqua" w:eastAsia="Book Antiqua" w:ascii="Book Antiqua"/>
          <w:b/>
          <w:spacing w:val="2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ñ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ar</w:t>
      </w:r>
      <w:r>
        <w:rPr>
          <w:rFonts w:cs="Book Antiqua" w:hAnsi="Book Antiqua" w:eastAsia="Book Antiqua" w:ascii="Book Antiqua"/>
          <w:spacing w:val="18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</w:t>
      </w:r>
      <w:r>
        <w:rPr>
          <w:rFonts w:cs="Book Antiqua" w:hAnsi="Book Antiqua" w:eastAsia="Book Antiqua" w:ascii="Book Antiqua"/>
          <w:spacing w:val="2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ecr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í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19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2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j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16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ive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itario</w:t>
      </w:r>
      <w:r>
        <w:rPr>
          <w:rFonts w:cs="Book Antiqua" w:hAnsi="Book Antiqua" w:eastAsia="Book Antiqua" w:ascii="Book Antiqua"/>
          <w:spacing w:val="19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y</w:t>
      </w:r>
      <w:r>
        <w:rPr>
          <w:rFonts w:cs="Book Antiqua" w:hAnsi="Book Antiqua" w:eastAsia="Book Antiqua" w:ascii="Book Antiqua"/>
          <w:spacing w:val="19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ad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istrar</w:t>
      </w:r>
      <w:r>
        <w:rPr>
          <w:rFonts w:cs="Book Antiqua" w:hAnsi="Book Antiqua" w:eastAsia="Book Antiqua" w:ascii="Book Antiqua"/>
          <w:spacing w:val="18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</w:t>
      </w:r>
      <w:r>
        <w:rPr>
          <w:rFonts w:cs="Book Antiqua" w:hAnsi="Book Antiqua" w:eastAsia="Book Antiqua" w:ascii="Book Antiqua"/>
          <w:spacing w:val="2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f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19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té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19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mis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mo;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left"/>
        <w:ind w:left="102" w:right="78"/>
      </w:pP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II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.</w:t>
      </w:r>
      <w:r>
        <w:rPr>
          <w:rFonts w:cs="Book Antiqua" w:hAnsi="Book Antiqua" w:eastAsia="Book Antiqua" w:ascii="Book Antiqua"/>
          <w:b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di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ar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las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el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ad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istra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ión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-5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ecto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í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con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las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4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ida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acadé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cas</w:t>
      </w:r>
      <w:r>
        <w:rPr>
          <w:rFonts w:cs="Book Antiqua" w:hAnsi="Book Antiqua" w:eastAsia="Book Antiqua" w:ascii="Book Antiqua"/>
          <w:spacing w:val="-4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y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as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acadé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;</w:t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left"/>
        <w:ind w:left="102" w:right="76"/>
      </w:pP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I.</w:t>
      </w:r>
      <w:r>
        <w:rPr>
          <w:rFonts w:cs="Book Antiqua" w:hAnsi="Book Antiqua" w:eastAsia="Book Antiqua" w:ascii="Book Antiqua"/>
          <w:b/>
          <w:spacing w:val="1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it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1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en</w:t>
      </w:r>
      <w:r>
        <w:rPr>
          <w:rFonts w:cs="Book Antiqua" w:hAnsi="Book Antiqua" w:eastAsia="Book Antiqua" w:ascii="Book Antiqua"/>
          <w:spacing w:val="1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su</w:t>
      </w:r>
      <w:r>
        <w:rPr>
          <w:rFonts w:cs="Book Antiqua" w:hAnsi="Book Antiqua" w:eastAsia="Book Antiqua" w:ascii="Book Antiqua"/>
          <w:spacing w:val="1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ácter</w:t>
      </w:r>
      <w:r>
        <w:rPr>
          <w:rFonts w:cs="Book Antiqua" w:hAnsi="Book Antiqua" w:eastAsia="Book Antiqua" w:ascii="Book Antiqua"/>
          <w:spacing w:val="1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14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ecr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ta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io</w:t>
      </w:r>
      <w:r>
        <w:rPr>
          <w:rFonts w:cs="Book Antiqua" w:hAnsi="Book Antiqua" w:eastAsia="Book Antiqua" w:ascii="Book Antiqua"/>
          <w:spacing w:val="14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1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-4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j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14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iver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itario</w:t>
      </w:r>
      <w:r>
        <w:rPr>
          <w:rFonts w:cs="Book Antiqua" w:hAnsi="Book Antiqua" w:eastAsia="Book Antiqua" w:ascii="Book Antiqua"/>
          <w:spacing w:val="1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las</w:t>
      </w:r>
      <w:r>
        <w:rPr>
          <w:rFonts w:cs="Book Antiqua" w:hAnsi="Book Antiqua" w:eastAsia="Book Antiqua" w:ascii="Book Antiqua"/>
          <w:spacing w:val="1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v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ocat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ias</w:t>
      </w:r>
      <w:r>
        <w:rPr>
          <w:rFonts w:cs="Book Antiqua" w:hAnsi="Book Antiqua" w:eastAsia="Book Antiqua" w:ascii="Book Antiqua"/>
          <w:spacing w:val="2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1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ovaci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ó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los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j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iversi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ios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y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j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é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co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;</w:t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left"/>
        <w:ind w:left="102"/>
      </w:pP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V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.</w:t>
      </w:r>
      <w:r>
        <w:rPr>
          <w:rFonts w:cs="Book Antiqua" w:hAnsi="Book Antiqua" w:eastAsia="Book Antiqua" w:ascii="Book Antiqua"/>
          <w:b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b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car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y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dar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seg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mie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los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ac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Cons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j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ve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sitari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;</w:t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left"/>
        <w:ind w:left="102"/>
      </w:pP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V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.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voca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,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evio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ac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con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cto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,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las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esio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j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v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sitari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;</w:t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left"/>
        <w:ind w:left="102" w:right="79"/>
      </w:pP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V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I.</w:t>
      </w:r>
      <w:r>
        <w:rPr>
          <w:rFonts w:cs="Book Antiqua" w:hAnsi="Book Antiqua" w:eastAsia="Book Antiqua" w:ascii="Book Antiqua"/>
          <w:b/>
          <w:spacing w:val="-6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eal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zar</w:t>
      </w:r>
      <w:r>
        <w:rPr>
          <w:rFonts w:cs="Book Antiqua" w:hAnsi="Book Antiqua" w:eastAsia="Book Antiqua" w:ascii="Book Antiqua"/>
          <w:spacing w:val="-8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as</w:t>
      </w:r>
      <w:r>
        <w:rPr>
          <w:rFonts w:cs="Book Antiqua" w:hAnsi="Book Antiqua" w:eastAsia="Book Antiqua" w:ascii="Book Antiqua"/>
          <w:spacing w:val="-7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q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el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as</w:t>
      </w:r>
      <w:r>
        <w:rPr>
          <w:rFonts w:cs="Book Antiqua" w:hAnsi="Book Antiqua" w:eastAsia="Book Antiqua" w:ascii="Book Antiqua"/>
          <w:spacing w:val="-7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act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vida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</w:t>
      </w:r>
      <w:r>
        <w:rPr>
          <w:rFonts w:cs="Book Antiqua" w:hAnsi="Book Antiqua" w:eastAsia="Book Antiqua" w:ascii="Book Antiqua"/>
          <w:spacing w:val="-7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q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7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se</w:t>
      </w:r>
      <w:r>
        <w:rPr>
          <w:rFonts w:cs="Book Antiqua" w:hAnsi="Book Antiqua" w:eastAsia="Book Antiqua" w:ascii="Book Antiqua"/>
          <w:spacing w:val="-7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iven</w:t>
      </w:r>
      <w:r>
        <w:rPr>
          <w:rFonts w:cs="Book Antiqua" w:hAnsi="Book Antiqua" w:eastAsia="Book Antiqua" w:ascii="Book Antiqua"/>
          <w:spacing w:val="-6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-8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</w:t>
      </w:r>
      <w:r>
        <w:rPr>
          <w:rFonts w:cs="Book Antiqua" w:hAnsi="Book Antiqua" w:eastAsia="Book Antiqua" w:ascii="Book Antiqua"/>
          <w:spacing w:val="-6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aleza</w:t>
      </w:r>
      <w:r>
        <w:rPr>
          <w:rFonts w:cs="Book Antiqua" w:hAnsi="Book Antiqua" w:eastAsia="Book Antiqua" w:ascii="Book Antiqua"/>
          <w:spacing w:val="-7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-8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su</w:t>
      </w:r>
      <w:r>
        <w:rPr>
          <w:rFonts w:cs="Book Antiqua" w:hAnsi="Book Antiqua" w:eastAsia="Book Antiqua" w:ascii="Book Antiqua"/>
          <w:spacing w:val="-8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car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g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8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y</w:t>
      </w:r>
      <w:r>
        <w:rPr>
          <w:rFonts w:cs="Book Antiqua" w:hAnsi="Book Antiqua" w:eastAsia="Book Antiqua" w:ascii="Book Antiqua"/>
          <w:spacing w:val="-7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las</w:t>
      </w:r>
      <w:r>
        <w:rPr>
          <w:rFonts w:cs="Book Antiqua" w:hAnsi="Book Antiqua" w:eastAsia="Book Antiqua" w:ascii="Book Antiqua"/>
          <w:spacing w:val="-6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q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as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g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or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leg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ó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ector;</w:t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left"/>
        <w:ind w:left="102" w:right="78"/>
      </w:pP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V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.</w:t>
      </w:r>
      <w:r>
        <w:rPr>
          <w:rFonts w:cs="Book Antiqua" w:hAnsi="Book Antiqua" w:eastAsia="Book Antiqua" w:ascii="Book Antiqua"/>
          <w:b/>
          <w:spacing w:val="-4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F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ir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ar</w:t>
      </w:r>
      <w:r>
        <w:rPr>
          <w:rFonts w:cs="Book Antiqua" w:hAnsi="Book Antiqua" w:eastAsia="Book Antiqua" w:ascii="Book Antiqua"/>
          <w:spacing w:val="-6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con</w:t>
      </w:r>
      <w:r>
        <w:rPr>
          <w:rFonts w:cs="Book Antiqua" w:hAnsi="Book Antiqua" w:eastAsia="Book Antiqua" w:ascii="Book Antiqua"/>
          <w:spacing w:val="-4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el</w:t>
      </w:r>
      <w:r>
        <w:rPr>
          <w:rFonts w:cs="Book Antiqua" w:hAnsi="Book Antiqua" w:eastAsia="Book Antiqua" w:ascii="Book Antiqua"/>
          <w:spacing w:val="-4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ector</w:t>
      </w:r>
      <w:r>
        <w:rPr>
          <w:rFonts w:cs="Book Antiqua" w:hAnsi="Book Antiqua" w:eastAsia="Book Antiqua" w:ascii="Book Antiqua"/>
          <w:spacing w:val="-8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los</w:t>
      </w:r>
      <w:r>
        <w:rPr>
          <w:rFonts w:cs="Book Antiqua" w:hAnsi="Book Antiqua" w:eastAsia="Book Antiqua" w:ascii="Book Antiqua"/>
          <w:spacing w:val="-5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certi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f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cad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s,</w:t>
      </w:r>
      <w:r>
        <w:rPr>
          <w:rFonts w:cs="Book Antiqua" w:hAnsi="Book Antiqua" w:eastAsia="Book Antiqua" w:ascii="Book Antiqua"/>
          <w:spacing w:val="-5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í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los,</w:t>
      </w:r>
      <w:r>
        <w:rPr>
          <w:rFonts w:cs="Book Antiqua" w:hAnsi="Book Antiqua" w:eastAsia="Book Antiqua" w:ascii="Book Antiqua"/>
          <w:spacing w:val="-7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dipl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mas</w:t>
      </w:r>
      <w:r>
        <w:rPr>
          <w:rFonts w:cs="Book Antiqua" w:hAnsi="Book Antiqua" w:eastAsia="Book Antiqua" w:ascii="Book Antiqua"/>
          <w:spacing w:val="-5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y</w:t>
      </w:r>
      <w:r>
        <w:rPr>
          <w:rFonts w:cs="Book Antiqua" w:hAnsi="Book Antiqua" w:eastAsia="Book Antiqua" w:ascii="Book Antiqua"/>
          <w:spacing w:val="-5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g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ad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-5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acad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é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micos</w:t>
      </w:r>
      <w:r>
        <w:rPr>
          <w:rFonts w:cs="Book Antiqua" w:hAnsi="Book Antiqua" w:eastAsia="Book Antiqua" w:ascii="Book Antiqua"/>
          <w:spacing w:val="-5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q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5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x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v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sidad;</w:t>
      </w:r>
    </w:p>
    <w:p>
      <w:pPr>
        <w:rPr>
          <w:sz w:val="26"/>
          <w:szCs w:val="26"/>
        </w:rPr>
        <w:jc w:val="left"/>
        <w:spacing w:before="7" w:lineRule="exact" w:line="260"/>
      </w:pPr>
      <w:r>
        <w:rPr>
          <w:sz w:val="26"/>
          <w:szCs w:val="26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left"/>
        <w:spacing w:lineRule="exact" w:line="260"/>
        <w:ind w:left="102" w:right="79"/>
      </w:pP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V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b/>
          <w:spacing w:val="-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I.</w:t>
      </w:r>
      <w:r>
        <w:rPr>
          <w:rFonts w:cs="Book Antiqua" w:hAnsi="Book Antiqua" w:eastAsia="Book Antiqua" w:ascii="Book Antiqua"/>
          <w:b/>
          <w:spacing w:val="46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Las</w:t>
      </w:r>
      <w:r>
        <w:rPr>
          <w:rFonts w:cs="Book Antiqua" w:hAnsi="Book Antiqua" w:eastAsia="Book Antiqua" w:ascii="Book Antiqua"/>
          <w:spacing w:val="45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á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46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q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45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le</w:t>
      </w:r>
      <w:r>
        <w:rPr>
          <w:rFonts w:cs="Book Antiqua" w:hAnsi="Book Antiqua" w:eastAsia="Book Antiqua" w:ascii="Book Antiqua"/>
          <w:spacing w:val="44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asig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4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</w:t>
      </w:r>
      <w:r>
        <w:rPr>
          <w:rFonts w:cs="Book Antiqua" w:hAnsi="Book Antiqua" w:eastAsia="Book Antiqua" w:ascii="Book Antiqua"/>
          <w:spacing w:val="46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y</w:t>
      </w:r>
      <w:r>
        <w:rPr>
          <w:rFonts w:cs="Book Antiqua" w:hAnsi="Book Antiqua" w:eastAsia="Book Antiqua" w:ascii="Book Antiqua"/>
          <w:spacing w:val="45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g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á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,</w:t>
      </w:r>
      <w:r>
        <w:rPr>
          <w:rFonts w:cs="Book Antiqua" w:hAnsi="Book Antiqua" w:eastAsia="Book Antiqua" w:ascii="Book Antiqua"/>
          <w:spacing w:val="46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el</w:t>
      </w:r>
      <w:r>
        <w:rPr>
          <w:rFonts w:cs="Book Antiqua" w:hAnsi="Book Antiqua" w:eastAsia="Book Antiqua" w:ascii="Book Antiqua"/>
          <w:spacing w:val="46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esente</w:t>
      </w:r>
      <w:r>
        <w:rPr>
          <w:rFonts w:cs="Book Antiqua" w:hAnsi="Book Antiqua" w:eastAsia="Book Antiqua" w:ascii="Book Antiqua"/>
          <w:spacing w:val="45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sta</w:t>
      </w:r>
      <w:r>
        <w:rPr>
          <w:rFonts w:cs="Book Antiqua" w:hAnsi="Book Antiqua" w:eastAsia="Book Antiqua" w:ascii="Book Antiqua"/>
          <w:spacing w:val="4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to</w:t>
      </w:r>
      <w:r>
        <w:rPr>
          <w:rFonts w:cs="Book Antiqua" w:hAnsi="Book Antiqua" w:eastAsia="Book Antiqua" w:ascii="Book Antiqua"/>
          <w:spacing w:val="45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y</w:t>
      </w:r>
      <w:r>
        <w:rPr>
          <w:rFonts w:cs="Book Antiqua" w:hAnsi="Book Antiqua" w:eastAsia="Book Antiqua" w:ascii="Book Antiqua"/>
          <w:spacing w:val="4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eglam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ó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ec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í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f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.</w:t>
      </w:r>
    </w:p>
    <w:p>
      <w:pPr>
        <w:rPr>
          <w:sz w:val="13"/>
          <w:szCs w:val="13"/>
        </w:rPr>
        <w:jc w:val="left"/>
        <w:spacing w:before="3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Book Antiqua" w:hAnsi="Book Antiqua" w:eastAsia="Book Antiqua" w:ascii="Book Antiqua"/>
          <w:sz w:val="24"/>
          <w:szCs w:val="24"/>
        </w:rPr>
        <w:jc w:val="center"/>
        <w:ind w:left="3833" w:right="3853"/>
        <w:sectPr>
          <w:pgMar w:header="0" w:footer="1003" w:top="1480" w:bottom="280" w:left="1600" w:right="1580"/>
          <w:pgSz w:w="12240" w:h="15840"/>
        </w:sectPr>
      </w:pPr>
      <w:r>
        <w:rPr>
          <w:rFonts w:cs="Book Antiqua" w:hAnsi="Book Antiqua" w:eastAsia="Book Antiqua" w:ascii="Book Antiqua"/>
          <w:b/>
          <w:spacing w:val="0"/>
          <w:w w:val="100"/>
          <w:sz w:val="24"/>
          <w:szCs w:val="24"/>
        </w:rPr>
        <w:t>Cap</w:t>
      </w:r>
      <w:r>
        <w:rPr>
          <w:rFonts w:cs="Book Antiqua" w:hAnsi="Book Antiqua" w:eastAsia="Book Antiqua" w:ascii="Book Antiqua"/>
          <w:b/>
          <w:spacing w:val="-1"/>
          <w:w w:val="100"/>
          <w:sz w:val="24"/>
          <w:szCs w:val="24"/>
        </w:rPr>
        <w:t>í</w:t>
      </w:r>
      <w:r>
        <w:rPr>
          <w:rFonts w:cs="Book Antiqua" w:hAnsi="Book Antiqua" w:eastAsia="Book Antiqua" w:ascii="Book Antiqua"/>
          <w:b/>
          <w:spacing w:val="0"/>
          <w:w w:val="100"/>
          <w:sz w:val="24"/>
          <w:szCs w:val="24"/>
        </w:rPr>
        <w:t>t</w:t>
      </w:r>
      <w:r>
        <w:rPr>
          <w:rFonts w:cs="Book Antiqua" w:hAnsi="Book Antiqua" w:eastAsia="Book Antiqua" w:ascii="Book Antiqua"/>
          <w:b/>
          <w:spacing w:val="-1"/>
          <w:w w:val="100"/>
          <w:sz w:val="24"/>
          <w:szCs w:val="24"/>
        </w:rPr>
        <w:t>u</w:t>
      </w:r>
      <w:r>
        <w:rPr>
          <w:rFonts w:cs="Book Antiqua" w:hAnsi="Book Antiqua" w:eastAsia="Book Antiqua" w:ascii="Book Antiqua"/>
          <w:b/>
          <w:spacing w:val="0"/>
          <w:w w:val="100"/>
          <w:sz w:val="24"/>
          <w:szCs w:val="24"/>
        </w:rPr>
        <w:t>lo</w:t>
      </w:r>
      <w:r>
        <w:rPr>
          <w:rFonts w:cs="Book Antiqua" w:hAnsi="Book Antiqua" w:eastAsia="Book Antiqua" w:ascii="Book Antiqua"/>
          <w:b/>
          <w:spacing w:val="0"/>
          <w:w w:val="100"/>
          <w:sz w:val="24"/>
          <w:szCs w:val="24"/>
        </w:rPr>
        <w:t> </w:t>
      </w:r>
      <w:r>
        <w:rPr>
          <w:rFonts w:cs="Book Antiqua" w:hAnsi="Book Antiqua" w:eastAsia="Book Antiqua" w:ascii="Book Antiqua"/>
          <w:b/>
          <w:spacing w:val="0"/>
          <w:w w:val="100"/>
          <w:sz w:val="24"/>
          <w:szCs w:val="24"/>
        </w:rPr>
        <w:t>I</w:t>
      </w:r>
      <w:r>
        <w:rPr>
          <w:rFonts w:cs="Book Antiqua" w:hAnsi="Book Antiqua" w:eastAsia="Book Antiqua" w:ascii="Book Antiqua"/>
          <w:b/>
          <w:spacing w:val="1"/>
          <w:w w:val="100"/>
          <w:sz w:val="24"/>
          <w:szCs w:val="24"/>
        </w:rPr>
        <w:t>I</w:t>
      </w:r>
      <w:r>
        <w:rPr>
          <w:rFonts w:cs="Book Antiqua" w:hAnsi="Book Antiqua" w:eastAsia="Book Antiqua" w:ascii="Book Antiqua"/>
          <w:b/>
          <w:spacing w:val="0"/>
          <w:w w:val="100"/>
          <w:sz w:val="24"/>
          <w:szCs w:val="24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4"/>
          <w:szCs w:val="24"/>
        </w:rPr>
      </w:r>
    </w:p>
    <w:p>
      <w:pPr>
        <w:rPr>
          <w:rFonts w:cs="Book Antiqua" w:hAnsi="Book Antiqua" w:eastAsia="Book Antiqua" w:ascii="Book Antiqua"/>
          <w:sz w:val="24"/>
          <w:szCs w:val="24"/>
        </w:rPr>
        <w:jc w:val="center"/>
        <w:spacing w:before="56"/>
        <w:ind w:left="3067" w:right="3084"/>
      </w:pPr>
      <w:r>
        <w:rPr>
          <w:rFonts w:cs="Book Antiqua" w:hAnsi="Book Antiqua" w:eastAsia="Book Antiqua" w:ascii="Book Antiqua"/>
          <w:b/>
          <w:spacing w:val="-1"/>
          <w:w w:val="100"/>
          <w:sz w:val="24"/>
          <w:szCs w:val="24"/>
        </w:rPr>
        <w:t>D</w:t>
      </w:r>
      <w:r>
        <w:rPr>
          <w:rFonts w:cs="Book Antiqua" w:hAnsi="Book Antiqua" w:eastAsia="Book Antiqua" w:ascii="Book Antiqua"/>
          <w:b/>
          <w:spacing w:val="0"/>
          <w:w w:val="100"/>
          <w:sz w:val="24"/>
          <w:szCs w:val="24"/>
        </w:rPr>
        <w:t>e</w:t>
      </w:r>
      <w:r>
        <w:rPr>
          <w:rFonts w:cs="Book Antiqua" w:hAnsi="Book Antiqua" w:eastAsia="Book Antiqua" w:ascii="Book Antiqua"/>
          <w:b/>
          <w:spacing w:val="0"/>
          <w:w w:val="100"/>
          <w:sz w:val="24"/>
          <w:szCs w:val="24"/>
        </w:rPr>
        <w:t> </w:t>
      </w:r>
      <w:r>
        <w:rPr>
          <w:rFonts w:cs="Book Antiqua" w:hAnsi="Book Antiqua" w:eastAsia="Book Antiqua" w:ascii="Book Antiqua"/>
          <w:b/>
          <w:spacing w:val="0"/>
          <w:w w:val="100"/>
          <w:sz w:val="24"/>
          <w:szCs w:val="24"/>
        </w:rPr>
        <w:t>la</w:t>
      </w:r>
      <w:r>
        <w:rPr>
          <w:rFonts w:cs="Book Antiqua" w:hAnsi="Book Antiqua" w:eastAsia="Book Antiqua" w:ascii="Book Antiqua"/>
          <w:b/>
          <w:spacing w:val="-1"/>
          <w:w w:val="100"/>
          <w:sz w:val="24"/>
          <w:szCs w:val="24"/>
        </w:rPr>
        <w:t> </w:t>
      </w:r>
      <w:r>
        <w:rPr>
          <w:rFonts w:cs="Book Antiqua" w:hAnsi="Book Antiqua" w:eastAsia="Book Antiqua" w:ascii="Book Antiqua"/>
          <w:b/>
          <w:spacing w:val="0"/>
          <w:w w:val="100"/>
          <w:sz w:val="24"/>
          <w:szCs w:val="24"/>
        </w:rPr>
        <w:t>Contra</w:t>
      </w:r>
      <w:r>
        <w:rPr>
          <w:rFonts w:cs="Book Antiqua" w:hAnsi="Book Antiqua" w:eastAsia="Book Antiqua" w:ascii="Book Antiqua"/>
          <w:b/>
          <w:spacing w:val="-1"/>
          <w:w w:val="100"/>
          <w:sz w:val="24"/>
          <w:szCs w:val="24"/>
        </w:rPr>
        <w:t>l</w:t>
      </w:r>
      <w:r>
        <w:rPr>
          <w:rFonts w:cs="Book Antiqua" w:hAnsi="Book Antiqua" w:eastAsia="Book Antiqua" w:ascii="Book Antiqua"/>
          <w:b/>
          <w:spacing w:val="1"/>
          <w:w w:val="100"/>
          <w:sz w:val="24"/>
          <w:szCs w:val="24"/>
        </w:rPr>
        <w:t>o</w:t>
      </w:r>
      <w:r>
        <w:rPr>
          <w:rFonts w:cs="Book Antiqua" w:hAnsi="Book Antiqua" w:eastAsia="Book Antiqua" w:ascii="Book Antiqua"/>
          <w:b/>
          <w:spacing w:val="0"/>
          <w:w w:val="100"/>
          <w:sz w:val="24"/>
          <w:szCs w:val="24"/>
        </w:rPr>
        <w:t>ría</w:t>
      </w:r>
      <w:r>
        <w:rPr>
          <w:rFonts w:cs="Book Antiqua" w:hAnsi="Book Antiqua" w:eastAsia="Book Antiqua" w:ascii="Book Antiqua"/>
          <w:b/>
          <w:spacing w:val="0"/>
          <w:w w:val="100"/>
          <w:sz w:val="24"/>
          <w:szCs w:val="24"/>
        </w:rPr>
        <w:t> </w:t>
      </w:r>
      <w:r>
        <w:rPr>
          <w:rFonts w:cs="Book Antiqua" w:hAnsi="Book Antiqua" w:eastAsia="Book Antiqua" w:ascii="Book Antiqua"/>
          <w:b/>
          <w:spacing w:val="-1"/>
          <w:w w:val="100"/>
          <w:sz w:val="24"/>
          <w:szCs w:val="24"/>
        </w:rPr>
        <w:t>G</w:t>
      </w:r>
      <w:r>
        <w:rPr>
          <w:rFonts w:cs="Book Antiqua" w:hAnsi="Book Antiqua" w:eastAsia="Book Antiqua" w:ascii="Book Antiqua"/>
          <w:b/>
          <w:spacing w:val="0"/>
          <w:w w:val="100"/>
          <w:sz w:val="24"/>
          <w:szCs w:val="24"/>
        </w:rPr>
        <w:t>e</w:t>
      </w:r>
      <w:r>
        <w:rPr>
          <w:rFonts w:cs="Book Antiqua" w:hAnsi="Book Antiqua" w:eastAsia="Book Antiqua" w:ascii="Book Antiqua"/>
          <w:b/>
          <w:spacing w:val="2"/>
          <w:w w:val="100"/>
          <w:sz w:val="24"/>
          <w:szCs w:val="24"/>
        </w:rPr>
        <w:t>n</w:t>
      </w:r>
      <w:r>
        <w:rPr>
          <w:rFonts w:cs="Book Antiqua" w:hAnsi="Book Antiqua" w:eastAsia="Book Antiqua" w:ascii="Book Antiqua"/>
          <w:b/>
          <w:spacing w:val="0"/>
          <w:w w:val="100"/>
          <w:sz w:val="24"/>
          <w:szCs w:val="24"/>
        </w:rPr>
        <w:t>eral</w:t>
      </w:r>
      <w:r>
        <w:rPr>
          <w:rFonts w:cs="Book Antiqua" w:hAnsi="Book Antiqua" w:eastAsia="Book Antiqua" w:ascii="Book Antiqua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" w:lineRule="exact" w:line="280"/>
      </w:pPr>
      <w:r>
        <w:rPr>
          <w:sz w:val="28"/>
          <w:szCs w:val="28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both"/>
        <w:ind w:left="102" w:right="213"/>
      </w:pP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b/>
          <w:spacing w:val="-1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í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b/>
          <w:spacing w:val="-3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75</w:t>
      </w:r>
      <w:r>
        <w:rPr>
          <w:rFonts w:cs="Book Antiqua" w:hAnsi="Book Antiqua" w:eastAsia="Book Antiqua" w:ascii="Book Antiqua"/>
          <w:b/>
          <w:spacing w:val="-2"/>
          <w:w w:val="100"/>
          <w:sz w:val="22"/>
          <w:szCs w:val="22"/>
        </w:rPr>
        <w:t>.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-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al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í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General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esta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á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ba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j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onsa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b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idad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-4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alor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General.</w:t>
      </w:r>
    </w:p>
    <w:p>
      <w:pPr>
        <w:rPr>
          <w:sz w:val="26"/>
          <w:szCs w:val="26"/>
        </w:rPr>
        <w:jc w:val="left"/>
        <w:spacing w:before="4" w:lineRule="exact" w:line="260"/>
      </w:pPr>
      <w:r>
        <w:rPr>
          <w:sz w:val="26"/>
          <w:szCs w:val="26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both"/>
        <w:ind w:left="102" w:right="77"/>
      </w:pP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b/>
          <w:spacing w:val="-1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í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b/>
          <w:spacing w:val="-3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b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b/>
          <w:spacing w:val="-2"/>
          <w:w w:val="100"/>
          <w:sz w:val="22"/>
          <w:szCs w:val="22"/>
        </w:rPr>
        <w:t>7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6.-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or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General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el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on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ab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,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ga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z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,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j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tar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y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dar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seg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imie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to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al</w:t>
      </w:r>
      <w:r>
        <w:rPr>
          <w:rFonts w:cs="Book Antiqua" w:hAnsi="Book Antiqua" w:eastAsia="Book Antiqua" w:ascii="Book Antiqua"/>
          <w:spacing w:val="4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siste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co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ol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y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eval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ión</w:t>
      </w:r>
      <w:r>
        <w:rPr>
          <w:rFonts w:cs="Book Antiqua" w:hAnsi="Book Antiqua" w:eastAsia="Book Antiqua" w:ascii="Book Antiqua"/>
          <w:spacing w:val="4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ad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ativa</w:t>
      </w:r>
      <w:r>
        <w:rPr>
          <w:rFonts w:cs="Book Antiqua" w:hAnsi="Book Antiqua" w:eastAsia="Book Antiqua" w:ascii="Book Antiqua"/>
          <w:spacing w:val="4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y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f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iversida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,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f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is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al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z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ar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y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en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su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caso,</w:t>
      </w:r>
      <w:r>
        <w:rPr>
          <w:rFonts w:cs="Book Antiqua" w:hAnsi="Book Antiqua" w:eastAsia="Book Antiqua" w:ascii="Book Antiqua"/>
          <w:spacing w:val="5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oner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sa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ó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 </w:t>
      </w:r>
      <w:r>
        <w:rPr>
          <w:rFonts w:cs="Book Antiqua" w:hAnsi="Book Antiqua" w:eastAsia="Book Antiqua" w:ascii="Book Antiqua"/>
          <w:spacing w:val="24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f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midad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con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dis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osic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es,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y</w:t>
      </w:r>
      <w:r>
        <w:rPr>
          <w:rFonts w:cs="Book Antiqua" w:hAnsi="Book Antiqua" w:eastAsia="Book Antiqua" w:ascii="Book Antiqua"/>
          <w:spacing w:val="-5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oce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imie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tos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4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b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s,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v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ó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gano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y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f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ó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di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ec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iva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ituci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ó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.</w:t>
      </w:r>
    </w:p>
    <w:p>
      <w:pPr>
        <w:rPr>
          <w:sz w:val="12"/>
          <w:szCs w:val="12"/>
        </w:rPr>
        <w:jc w:val="left"/>
        <w:spacing w:before="4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both"/>
        <w:ind w:left="102" w:right="1017"/>
      </w:pP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b/>
          <w:spacing w:val="-1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í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b/>
          <w:spacing w:val="-3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77</w:t>
      </w:r>
      <w:r>
        <w:rPr>
          <w:rFonts w:cs="Book Antiqua" w:hAnsi="Book Antiqua" w:eastAsia="Book Antiqua" w:ascii="Book Antiqua"/>
          <w:b/>
          <w:spacing w:val="-2"/>
          <w:w w:val="100"/>
          <w:sz w:val="22"/>
          <w:szCs w:val="22"/>
        </w:rPr>
        <w:t>.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-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-4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al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General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á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f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tades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y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b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igac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ig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tes:</w:t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both"/>
        <w:ind w:left="102" w:right="78"/>
      </w:pP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.</w:t>
      </w:r>
      <w:r>
        <w:rPr>
          <w:rFonts w:cs="Book Antiqua" w:hAnsi="Book Antiqua" w:eastAsia="Book Antiqua" w:ascii="Book Antiqua"/>
          <w:b/>
          <w:spacing w:val="2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,</w:t>
      </w:r>
      <w:r>
        <w:rPr>
          <w:rFonts w:cs="Book Antiqua" w:hAnsi="Book Antiqua" w:eastAsia="Book Antiqua" w:ascii="Book Antiqua"/>
          <w:spacing w:val="4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g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izar,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j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tar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y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dar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seg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imi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al</w:t>
      </w:r>
      <w:r>
        <w:rPr>
          <w:rFonts w:cs="Book Antiqua" w:hAnsi="Book Antiqua" w:eastAsia="Book Antiqua" w:ascii="Book Antiqua"/>
          <w:spacing w:val="4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ste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ol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y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eval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ión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ad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istrati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v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y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f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</w:t>
      </w:r>
      <w:r>
        <w:rPr>
          <w:rFonts w:cs="Book Antiqua" w:hAnsi="Book Antiqua" w:eastAsia="Book Antiqua" w:ascii="Book Antiqua"/>
          <w:spacing w:val="4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iversida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,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f</w:t>
      </w:r>
      <w:r>
        <w:rPr>
          <w:rFonts w:cs="Book Antiqua" w:hAnsi="Book Antiqua" w:eastAsia="Book Antiqua" w:ascii="Book Antiqua"/>
          <w:spacing w:val="4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ca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izar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y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4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su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caso,</w:t>
      </w:r>
      <w:r>
        <w:rPr>
          <w:rFonts w:cs="Book Antiqua" w:hAnsi="Book Antiqua" w:eastAsia="Book Antiqua" w:ascii="Book Antiqua"/>
          <w:spacing w:val="5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oner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</w:t>
      </w:r>
      <w:r>
        <w:rPr>
          <w:rFonts w:cs="Book Antiqua" w:hAnsi="Book Antiqua" w:eastAsia="Book Antiqua" w:ascii="Book Antiqua"/>
          <w:spacing w:val="4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ó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co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f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midad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4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las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dis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osic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es,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mas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y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oce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imie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tos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b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es,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v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ó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gano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y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f</w:t>
      </w:r>
      <w:r>
        <w:rPr>
          <w:rFonts w:cs="Book Antiqua" w:hAnsi="Book Antiqua" w:eastAsia="Book Antiqua" w:ascii="Book Antiqua"/>
          <w:spacing w:val="-4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ó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di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ct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va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stitu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ió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.</w:t>
      </w:r>
    </w:p>
    <w:p>
      <w:pPr>
        <w:rPr>
          <w:sz w:val="26"/>
          <w:szCs w:val="26"/>
        </w:rPr>
        <w:jc w:val="left"/>
        <w:spacing w:before="9" w:lineRule="exact" w:line="260"/>
      </w:pPr>
      <w:r>
        <w:rPr>
          <w:sz w:val="26"/>
          <w:szCs w:val="26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both"/>
        <w:ind w:left="102" w:right="83"/>
      </w:pP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II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.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iar</w:t>
      </w:r>
      <w:r>
        <w:rPr>
          <w:rFonts w:cs="Book Antiqua" w:hAnsi="Book Antiqua" w:eastAsia="Book Antiqua" w:ascii="Book Antiqua"/>
          <w:spacing w:val="9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el</w:t>
      </w:r>
      <w:r>
        <w:rPr>
          <w:rFonts w:cs="Book Antiqua" w:hAnsi="Book Antiqua" w:eastAsia="Book Antiqua" w:ascii="Book Antiqua"/>
          <w:spacing w:val="1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tab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to</w:t>
      </w:r>
      <w:r>
        <w:rPr>
          <w:rFonts w:cs="Book Antiqua" w:hAnsi="Book Antiqua" w:eastAsia="Book Antiqua" w:ascii="Book Antiqua"/>
          <w:spacing w:val="9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y</w:t>
      </w:r>
      <w:r>
        <w:rPr>
          <w:rFonts w:cs="Book Antiqua" w:hAnsi="Book Antiqua" w:eastAsia="Book Antiqua" w:ascii="Book Antiqua"/>
          <w:spacing w:val="9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ad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ó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1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9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ismos</w:t>
      </w:r>
      <w:r>
        <w:rPr>
          <w:rFonts w:cs="Book Antiqua" w:hAnsi="Book Antiqua" w:eastAsia="Book Antiqua" w:ascii="Book Antiqua"/>
          <w:spacing w:val="9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9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v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luaci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ó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1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en</w:t>
      </w:r>
      <w:r>
        <w:rPr>
          <w:rFonts w:cs="Book Antiqua" w:hAnsi="Book Antiqua" w:eastAsia="Book Antiqua" w:ascii="Book Antiqua"/>
          <w:spacing w:val="1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ca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9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áreas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istrat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vas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ot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q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f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ituci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ó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.</w:t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both"/>
        <w:ind w:left="102" w:right="79"/>
      </w:pP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III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.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,</w:t>
      </w:r>
      <w:r>
        <w:rPr>
          <w:rFonts w:cs="Book Antiqua" w:hAnsi="Book Antiqua" w:eastAsia="Book Antiqua" w:ascii="Book Antiqua"/>
          <w:spacing w:val="19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gan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zar</w:t>
      </w:r>
      <w:r>
        <w:rPr>
          <w:rFonts w:cs="Book Antiqua" w:hAnsi="Book Antiqua" w:eastAsia="Book Antiqua" w:ascii="Book Antiqua"/>
          <w:spacing w:val="18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y</w:t>
      </w:r>
      <w:r>
        <w:rPr>
          <w:rFonts w:cs="Book Antiqua" w:hAnsi="Book Antiqua" w:eastAsia="Book Antiqua" w:ascii="Book Antiqua"/>
          <w:spacing w:val="18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ar</w:t>
      </w:r>
      <w:r>
        <w:rPr>
          <w:rFonts w:cs="Book Antiqua" w:hAnsi="Book Antiqua" w:eastAsia="Book Antiqua" w:ascii="Book Antiqua"/>
          <w:spacing w:val="18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las</w:t>
      </w:r>
      <w:r>
        <w:rPr>
          <w:rFonts w:cs="Book Antiqua" w:hAnsi="Book Antiqua" w:eastAsia="Book Antiqua" w:ascii="Book Antiqua"/>
          <w:spacing w:val="19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act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v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19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ecesa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as</w:t>
      </w:r>
      <w:r>
        <w:rPr>
          <w:rFonts w:cs="Book Antiqua" w:hAnsi="Book Antiqua" w:eastAsia="Book Antiqua" w:ascii="Book Antiqua"/>
          <w:spacing w:val="19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19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</w:t>
      </w:r>
      <w:r>
        <w:rPr>
          <w:rFonts w:cs="Book Antiqua" w:hAnsi="Book Antiqua" w:eastAsia="Book Antiqua" w:ascii="Book Antiqua"/>
          <w:spacing w:val="19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eal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za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ión</w:t>
      </w:r>
      <w:r>
        <w:rPr>
          <w:rFonts w:cs="Book Antiqua" w:hAnsi="Book Antiqua" w:eastAsia="Book Antiqua" w:ascii="Book Antiqua"/>
          <w:spacing w:val="17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dito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í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as</w:t>
      </w:r>
      <w:r>
        <w:rPr>
          <w:rFonts w:cs="Book Antiqua" w:hAnsi="Book Antiqua" w:eastAsia="Book Antiqua" w:ascii="Book Antiqua"/>
          <w:spacing w:val="4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ad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istrati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v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as</w:t>
      </w:r>
      <w:r>
        <w:rPr>
          <w:rFonts w:cs="Book Antiqua" w:hAnsi="Book Antiqua" w:eastAsia="Book Antiqua" w:ascii="Book Antiqua"/>
          <w:spacing w:val="4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y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f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as</w:t>
      </w:r>
      <w:r>
        <w:rPr>
          <w:rFonts w:cs="Book Antiqua" w:hAnsi="Book Antiqua" w:eastAsia="Book Antiqua" w:ascii="Book Antiqua"/>
          <w:spacing w:val="4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ca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ácter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o,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4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as</w:t>
      </w:r>
      <w:r>
        <w:rPr>
          <w:rFonts w:cs="Book Antiqua" w:hAnsi="Book Antiqua" w:eastAsia="Book Antiqua" w:ascii="Book Antiqua"/>
          <w:spacing w:val="4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di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v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sas</w:t>
      </w:r>
      <w:r>
        <w:rPr>
          <w:rFonts w:cs="Book Antiqua" w:hAnsi="Book Antiqua" w:eastAsia="Book Antiqua" w:ascii="Book Antiqua"/>
          <w:spacing w:val="4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ti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ad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iversita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ias.</w:t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both"/>
        <w:ind w:left="102" w:right="82"/>
      </w:pP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V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.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Llevar</w:t>
      </w:r>
      <w:r>
        <w:rPr>
          <w:rFonts w:cs="Book Antiqua" w:hAnsi="Book Antiqua" w:eastAsia="Book Antiqua" w:ascii="Book Antiqua"/>
          <w:spacing w:val="6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los</w:t>
      </w:r>
      <w:r>
        <w:rPr>
          <w:rFonts w:cs="Book Antiqua" w:hAnsi="Book Antiqua" w:eastAsia="Book Antiqua" w:ascii="Book Antiqua"/>
          <w:spacing w:val="7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egist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os</w:t>
      </w:r>
      <w:r>
        <w:rPr>
          <w:rFonts w:cs="Book Antiqua" w:hAnsi="Book Antiqua" w:eastAsia="Book Antiqua" w:ascii="Book Antiqua"/>
          <w:spacing w:val="6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6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7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as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tos</w:t>
      </w:r>
      <w:r>
        <w:rPr>
          <w:rFonts w:cs="Book Antiqua" w:hAnsi="Book Antiqua" w:eastAsia="Book Antiqua" w:ascii="Book Antiqua"/>
          <w:spacing w:val="6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6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su</w:t>
      </w:r>
      <w:r>
        <w:rPr>
          <w:rFonts w:cs="Book Antiqua" w:hAnsi="Book Antiqua" w:eastAsia="Book Antiqua" w:ascii="Book Antiqua"/>
          <w:spacing w:val="5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ete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6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y</w:t>
      </w:r>
      <w:r>
        <w:rPr>
          <w:rFonts w:cs="Book Antiqua" w:hAnsi="Book Antiqua" w:eastAsia="Book Antiqua" w:ascii="Book Antiqua"/>
          <w:spacing w:val="6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x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ir</w:t>
      </w:r>
      <w:r>
        <w:rPr>
          <w:rFonts w:cs="Book Antiqua" w:hAnsi="Book Antiqua" w:eastAsia="Book Antiqua" w:ascii="Book Antiqua"/>
          <w:spacing w:val="6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las</w:t>
      </w:r>
      <w:r>
        <w:rPr>
          <w:rFonts w:cs="Book Antiqua" w:hAnsi="Book Antiqua" w:eastAsia="Book Antiqua" w:ascii="Book Antiqua"/>
          <w:spacing w:val="7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as</w:t>
      </w:r>
      <w:r>
        <w:rPr>
          <w:rFonts w:cs="Book Antiqua" w:hAnsi="Book Antiqua" w:eastAsia="Book Antiqua" w:ascii="Book Antiqua"/>
          <w:spacing w:val="4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certi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f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ad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los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tos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que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b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en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h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ivos.</w:t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both"/>
        <w:ind w:left="102" w:right="77"/>
      </w:pP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V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.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Citar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al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to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sab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ar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st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ir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oce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imi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to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ve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tigac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ó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,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f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ar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espo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sab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idades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que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h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aya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gar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y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6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su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caso,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er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ca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b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les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4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los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é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os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ami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egal</w:t>
      </w:r>
      <w:r>
        <w:rPr>
          <w:rFonts w:cs="Book Antiqua" w:hAnsi="Book Antiqua" w:eastAsia="Book Antiqua" w:ascii="Book Antiqua"/>
          <w:spacing w:val="7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en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mat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ia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onsa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b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y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mi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</w:t>
      </w:r>
      <w:r>
        <w:rPr>
          <w:rFonts w:cs="Book Antiqua" w:hAnsi="Book Antiqua" w:eastAsia="Book Antiqua" w:ascii="Book Antiqua"/>
          <w:spacing w:val="4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ón</w:t>
      </w:r>
      <w:r>
        <w:rPr>
          <w:rFonts w:cs="Book Antiqua" w:hAnsi="Book Antiqua" w:eastAsia="Book Antiqua" w:ascii="Book Antiqua"/>
          <w:spacing w:val="4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al</w:t>
      </w:r>
      <w:r>
        <w:rPr>
          <w:rFonts w:cs="Book Antiqua" w:hAnsi="Book Antiqua" w:eastAsia="Book Antiqua" w:ascii="Book Antiqua"/>
          <w:spacing w:val="4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4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to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sab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leo,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car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g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is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ó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,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sí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vi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ión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co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ó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4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las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vestiga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io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s,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co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f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idad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v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isto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en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refe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ido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mie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o.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both"/>
        <w:ind w:left="102" w:right="81"/>
      </w:pP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V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I.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Dictar</w:t>
      </w:r>
      <w:r>
        <w:rPr>
          <w:rFonts w:cs="Book Antiqua" w:hAnsi="Book Antiqua" w:eastAsia="Book Antiqua" w:ascii="Book Antiqua"/>
          <w:spacing w:val="2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las</w:t>
      </w:r>
      <w:r>
        <w:rPr>
          <w:rFonts w:cs="Book Antiqua" w:hAnsi="Book Antiqua" w:eastAsia="Book Antiqua" w:ascii="Book Antiqua"/>
          <w:spacing w:val="2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lu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io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</w:t>
      </w:r>
      <w:r>
        <w:rPr>
          <w:rFonts w:cs="Book Antiqua" w:hAnsi="Book Antiqua" w:eastAsia="Book Antiqua" w:ascii="Book Antiqua"/>
          <w:spacing w:val="2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2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los</w:t>
      </w:r>
      <w:r>
        <w:rPr>
          <w:rFonts w:cs="Book Antiqua" w:hAnsi="Book Antiqua" w:eastAsia="Book Antiqua" w:ascii="Book Antiqua"/>
          <w:spacing w:val="2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ec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sos</w:t>
      </w:r>
      <w:r>
        <w:rPr>
          <w:rFonts w:cs="Book Antiqua" w:hAnsi="Book Antiqua" w:eastAsia="Book Antiqua" w:ascii="Book Antiqua"/>
          <w:spacing w:val="2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2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ev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ón</w:t>
      </w:r>
      <w:r>
        <w:rPr>
          <w:rFonts w:cs="Book Antiqua" w:hAnsi="Book Antiqua" w:eastAsia="Book Antiqua" w:ascii="Book Antiqua"/>
          <w:spacing w:val="2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est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2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or</w:t>
      </w:r>
      <w:r>
        <w:rPr>
          <w:rFonts w:cs="Book Antiqua" w:hAnsi="Book Antiqua" w:eastAsia="Book Antiqua" w:ascii="Book Antiqua"/>
          <w:spacing w:val="2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los</w:t>
      </w:r>
      <w:r>
        <w:rPr>
          <w:rFonts w:cs="Book Antiqua" w:hAnsi="Book Antiqua" w:eastAsia="Book Antiqua" w:ascii="Book Antiqua"/>
          <w:spacing w:val="2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vido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ú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b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ecto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osic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ó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ad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istrati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v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as.</w:t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both"/>
        <w:ind w:left="102" w:right="77"/>
      </w:pP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V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.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ecib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,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st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y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olver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f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mi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estas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actos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q</w:t>
      </w:r>
      <w:r>
        <w:rPr>
          <w:rFonts w:cs="Book Antiqua" w:hAnsi="Book Antiqua" w:eastAsia="Book Antiqua" w:ascii="Book Antiqua"/>
          <w:spacing w:val="-4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co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av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g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las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j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í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dicas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en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ate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ia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q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is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io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s,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tos,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vi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ios,</w:t>
      </w:r>
      <w:r>
        <w:rPr>
          <w:rFonts w:cs="Book Antiqua" w:hAnsi="Book Antiqua" w:eastAsia="Book Antiqua" w:ascii="Book Antiqua"/>
          <w:spacing w:val="-1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ob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9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ú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b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ca</w:t>
      </w:r>
      <w:r>
        <w:rPr>
          <w:rFonts w:cs="Book Antiqua" w:hAnsi="Book Antiqua" w:eastAsia="Book Antiqua" w:ascii="Book Antiqua"/>
          <w:spacing w:val="-9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y</w:t>
      </w:r>
      <w:r>
        <w:rPr>
          <w:rFonts w:cs="Book Antiqua" w:hAnsi="Book Antiqua" w:eastAsia="Book Antiqua" w:ascii="Book Antiqua"/>
          <w:spacing w:val="-1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vi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ios</w:t>
      </w:r>
      <w:r>
        <w:rPr>
          <w:rFonts w:cs="Book Antiqua" w:hAnsi="Book Antiqua" w:eastAsia="Book Antiqua" w:ascii="Book Antiqua"/>
          <w:spacing w:val="-9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ad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-1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-8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</w:t>
      </w:r>
      <w:r>
        <w:rPr>
          <w:rFonts w:cs="Book Antiqua" w:hAnsi="Book Antiqua" w:eastAsia="Book Antiqua" w:ascii="Book Antiqua"/>
          <w:spacing w:val="-9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ismas</w:t>
      </w:r>
      <w:r>
        <w:rPr>
          <w:rFonts w:cs="Book Antiqua" w:hAnsi="Book Antiqua" w:eastAsia="Book Antiqua" w:ascii="Book Antiqua"/>
          <w:spacing w:val="-1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</w:t>
      </w:r>
      <w:r>
        <w:rPr>
          <w:rFonts w:cs="Book Antiqua" w:hAnsi="Book Antiqua" w:eastAsia="Book Antiqua" w:ascii="Book Antiqua"/>
          <w:spacing w:val="-9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y</w:t>
      </w:r>
      <w:r>
        <w:rPr>
          <w:rFonts w:cs="Book Antiqua" w:hAnsi="Book Antiqua" w:eastAsia="Book Antiqua" w:ascii="Book Antiqua"/>
          <w:spacing w:val="-1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Fe</w:t>
      </w:r>
      <w:r>
        <w:rPr>
          <w:rFonts w:cs="Book Antiqua" w:hAnsi="Book Antiqua" w:eastAsia="Book Antiqua" w:ascii="Book Antiqua"/>
          <w:spacing w:val="-4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al</w:t>
      </w:r>
      <w:r>
        <w:rPr>
          <w:rFonts w:cs="Book Antiqua" w:hAnsi="Book Antiqua" w:eastAsia="Book Antiqua" w:ascii="Book Antiqua"/>
          <w:spacing w:val="-9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-1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y</w:t>
      </w:r>
      <w:r>
        <w:rPr>
          <w:rFonts w:cs="Book Antiqua" w:hAnsi="Book Antiqua" w:eastAsia="Book Antiqua" w:ascii="Book Antiqua"/>
          <w:spacing w:val="-7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onsa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b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idad</w:t>
      </w:r>
      <w:r>
        <w:rPr>
          <w:rFonts w:cs="Book Antiqua" w:hAnsi="Book Antiqua" w:eastAsia="Book Antiqua" w:ascii="Book Antiqua"/>
          <w:spacing w:val="-1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H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ac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ia</w:t>
      </w:r>
      <w:r>
        <w:rPr>
          <w:rFonts w:cs="Book Antiqua" w:hAnsi="Book Antiqua" w:eastAsia="Book Antiqua" w:ascii="Book Antiqua"/>
          <w:spacing w:val="-6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y</w:t>
      </w:r>
      <w:r>
        <w:rPr>
          <w:rFonts w:cs="Book Antiqua" w:hAnsi="Book Antiqua" w:eastAsia="Book Antiqua" w:ascii="Book Antiqua"/>
          <w:spacing w:val="-7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ás</w:t>
      </w:r>
      <w:r>
        <w:rPr>
          <w:rFonts w:cs="Book Antiqua" w:hAnsi="Book Antiqua" w:eastAsia="Book Antiqua" w:ascii="Book Antiqua"/>
          <w:spacing w:val="-9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mati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v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idad</w:t>
      </w:r>
      <w:r>
        <w:rPr>
          <w:rFonts w:cs="Book Antiqua" w:hAnsi="Book Antiqua" w:eastAsia="Book Antiqua" w:ascii="Book Antiqua"/>
          <w:spacing w:val="-7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cab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7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ya</w:t>
      </w:r>
      <w:r>
        <w:rPr>
          <w:rFonts w:cs="Book Antiqua" w:hAnsi="Book Antiqua" w:eastAsia="Book Antiqua" w:ascii="Book Antiqua"/>
          <w:spacing w:val="-7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7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ve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sitaria,</w:t>
      </w:r>
      <w:r>
        <w:rPr>
          <w:rFonts w:cs="Book Antiqua" w:hAnsi="Book Antiqua" w:eastAsia="Book Antiqua" w:ascii="Book Antiqua"/>
          <w:spacing w:val="48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esta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fede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al,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seg</w:t>
      </w:r>
      <w:r>
        <w:rPr>
          <w:rFonts w:cs="Book Antiqua" w:hAnsi="Book Antiqua" w:eastAsia="Book Antiqua" w:ascii="Book Antiqua"/>
          <w:spacing w:val="-4"/>
          <w:w w:val="100"/>
          <w:sz w:val="22"/>
          <w:szCs w:val="22"/>
        </w:rPr>
        <w:t>ú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da.</w:t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both"/>
        <w:ind w:left="102" w:right="81"/>
        <w:sectPr>
          <w:pgMar w:header="0" w:footer="1003" w:top="1360" w:bottom="280" w:left="1600" w:right="1580"/>
          <w:pgSz w:w="12240" w:h="15840"/>
        </w:sectPr>
      </w:pP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V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b/>
          <w:spacing w:val="-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I.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   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iar,</w:t>
      </w:r>
      <w:r>
        <w:rPr>
          <w:rFonts w:cs="Book Antiqua" w:hAnsi="Book Antiqua" w:eastAsia="Book Antiqua" w:ascii="Book Antiqua"/>
          <w:spacing w:val="34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st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ir</w:t>
      </w:r>
      <w:r>
        <w:rPr>
          <w:rFonts w:cs="Book Antiqua" w:hAnsi="Book Antiqua" w:eastAsia="Book Antiqua" w:ascii="Book Antiqua"/>
          <w:spacing w:val="34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y</w:t>
      </w:r>
      <w:r>
        <w:rPr>
          <w:rFonts w:cs="Book Antiqua" w:hAnsi="Book Antiqua" w:eastAsia="Book Antiqua" w:ascii="Book Antiqua"/>
          <w:spacing w:val="34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v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er</w:t>
      </w:r>
      <w:r>
        <w:rPr>
          <w:rFonts w:cs="Book Antiqua" w:hAnsi="Book Antiqua" w:eastAsia="Book Antiqua" w:ascii="Book Antiqua"/>
          <w:spacing w:val="34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el</w:t>
      </w:r>
      <w:r>
        <w:rPr>
          <w:rFonts w:cs="Book Antiqua" w:hAnsi="Book Antiqua" w:eastAsia="Book Antiqua" w:ascii="Book Antiqua"/>
          <w:spacing w:val="35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oce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im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to</w:t>
      </w:r>
      <w:r>
        <w:rPr>
          <w:rFonts w:cs="Book Antiqua" w:hAnsi="Book Antiqua" w:eastAsia="Book Antiqua" w:ascii="Book Antiqua"/>
          <w:spacing w:val="34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3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v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io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</w:t>
      </w:r>
      <w:r>
        <w:rPr>
          <w:rFonts w:cs="Book Antiqua" w:hAnsi="Book Antiqua" w:eastAsia="Book Antiqua" w:ascii="Book Antiqua"/>
          <w:spacing w:val="3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34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f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io,</w:t>
      </w:r>
      <w:r>
        <w:rPr>
          <w:rFonts w:cs="Book Antiqua" w:hAnsi="Book Antiqua" w:eastAsia="Book Antiqua" w:ascii="Book Antiqua"/>
          <w:spacing w:val="3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si</w:t>
      </w:r>
      <w:r>
        <w:rPr>
          <w:rFonts w:cs="Book Antiqua" w:hAnsi="Book Antiqua" w:eastAsia="Book Antiqua" w:ascii="Book Antiqua"/>
          <w:spacing w:val="35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así</w:t>
      </w:r>
      <w:r>
        <w:rPr>
          <w:rFonts w:cs="Book Antiqua" w:hAnsi="Book Antiqua" w:eastAsia="Book Antiqua" w:ascii="Book Antiqua"/>
          <w:spacing w:val="34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co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side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v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te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or</w:t>
      </w:r>
      <w:r>
        <w:rPr>
          <w:rFonts w:cs="Book Antiqua" w:hAnsi="Book Antiqua" w:eastAsia="Book Antiqua" w:ascii="Book Antiqua"/>
          <w:spacing w:val="-4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mir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obse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v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dis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osi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io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co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idas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dis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osic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en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al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;</w:t>
      </w:r>
    </w:p>
    <w:p>
      <w:pPr>
        <w:rPr>
          <w:sz w:val="18"/>
          <w:szCs w:val="18"/>
        </w:rPr>
        <w:jc w:val="left"/>
        <w:spacing w:before="10" w:lineRule="exact" w:line="180"/>
      </w:pPr>
      <w:r>
        <w:rPr>
          <w:sz w:val="18"/>
          <w:szCs w:val="18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both"/>
        <w:spacing w:before="18"/>
        <w:ind w:left="102" w:right="80"/>
      </w:pP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IX.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oner</w:t>
      </w:r>
      <w:r>
        <w:rPr>
          <w:rFonts w:cs="Book Antiqua" w:hAnsi="Book Antiqua" w:eastAsia="Book Antiqua" w:ascii="Book Antiqua"/>
          <w:spacing w:val="5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mas,</w:t>
      </w:r>
      <w:r>
        <w:rPr>
          <w:rFonts w:cs="Book Antiqua" w:hAnsi="Book Antiqua" w:eastAsia="Book Antiqua" w:ascii="Book Antiqua"/>
          <w:spacing w:val="5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oce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imi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tos</w:t>
      </w:r>
      <w:r>
        <w:rPr>
          <w:rFonts w:cs="Book Antiqua" w:hAnsi="Book Antiqua" w:eastAsia="Book Antiqua" w:ascii="Book Antiqua"/>
          <w:spacing w:val="5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y</w:t>
      </w:r>
      <w:r>
        <w:rPr>
          <w:rFonts w:cs="Book Antiqua" w:hAnsi="Book Antiqua" w:eastAsia="Book Antiqua" w:ascii="Book Antiqua"/>
          <w:spacing w:val="5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isp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ones</w:t>
      </w:r>
      <w:r>
        <w:rPr>
          <w:rFonts w:cs="Book Antiqua" w:hAnsi="Book Antiqua" w:eastAsia="Book Antiqua" w:ascii="Book Antiqua"/>
          <w:spacing w:val="5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g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ales</w:t>
      </w:r>
      <w:r>
        <w:rPr>
          <w:rFonts w:cs="Book Antiqua" w:hAnsi="Book Antiqua" w:eastAsia="Book Antiqua" w:ascii="Book Antiqua"/>
          <w:spacing w:val="5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5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eg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lar</w:t>
      </w:r>
      <w:r>
        <w:rPr>
          <w:rFonts w:cs="Book Antiqua" w:hAnsi="Book Antiqua" w:eastAsia="Book Antiqua" w:ascii="Book Antiqua"/>
          <w:spacing w:val="5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f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sis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co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y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eval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ac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ón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ad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st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ativa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y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f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5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iversida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.</w:t>
      </w:r>
    </w:p>
    <w:p>
      <w:pPr>
        <w:rPr>
          <w:sz w:val="11"/>
          <w:szCs w:val="11"/>
        </w:rPr>
        <w:jc w:val="left"/>
        <w:spacing w:before="4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both"/>
        <w:ind w:left="102" w:right="82"/>
      </w:pPr>
      <w:r>
        <w:rPr>
          <w:rFonts w:cs="Book Antiqua" w:hAnsi="Book Antiqua" w:eastAsia="Book Antiqua" w:ascii="Book Antiqua"/>
          <w:b/>
          <w:spacing w:val="-1"/>
          <w:w w:val="100"/>
          <w:sz w:val="22"/>
          <w:szCs w:val="22"/>
        </w:rPr>
        <w:t>X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.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Dise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ñ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,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9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im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lem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tar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8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y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ve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f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f</w:t>
      </w:r>
      <w:r>
        <w:rPr>
          <w:rFonts w:cs="Book Antiqua" w:hAnsi="Book Antiqua" w:eastAsia="Book Antiqua" w:ascii="Book Antiqua"/>
          <w:spacing w:val="-4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mie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istemas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9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co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9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q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evan</w:t>
      </w:r>
      <w:r>
        <w:rPr>
          <w:rFonts w:cs="Book Antiqua" w:hAnsi="Book Antiqua" w:eastAsia="Book Antiqua" w:ascii="Book Antiqua"/>
          <w:spacing w:val="4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</w:t>
      </w:r>
      <w:r>
        <w:rPr>
          <w:rFonts w:cs="Book Antiqua" w:hAnsi="Book Antiqua" w:eastAsia="Book Antiqua" w:ascii="Book Antiqua"/>
          <w:spacing w:val="4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f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en</w:t>
      </w:r>
      <w:r>
        <w:rPr>
          <w:rFonts w:cs="Book Antiqua" w:hAnsi="Book Antiqua" w:eastAsia="Book Antiqua" w:ascii="Book Antiqua"/>
          <w:spacing w:val="4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el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so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los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ec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os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ivers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ios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y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q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q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eciba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misma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est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tales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f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ale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.</w:t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both"/>
        <w:ind w:left="102" w:right="81"/>
      </w:pPr>
      <w:r>
        <w:rPr>
          <w:rFonts w:cs="Book Antiqua" w:hAnsi="Book Antiqua" w:eastAsia="Book Antiqua" w:ascii="Book Antiqua"/>
          <w:b/>
          <w:spacing w:val="-1"/>
          <w:w w:val="100"/>
          <w:sz w:val="22"/>
          <w:szCs w:val="22"/>
        </w:rPr>
        <w:t>X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I.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b/>
          <w:spacing w:val="3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oner</w:t>
      </w:r>
      <w:r>
        <w:rPr>
          <w:rFonts w:cs="Book Antiqua" w:hAnsi="Book Antiqua" w:eastAsia="Book Antiqua" w:ascii="Book Antiqua"/>
          <w:spacing w:val="7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didas</w:t>
      </w:r>
      <w:r>
        <w:rPr>
          <w:rFonts w:cs="Book Antiqua" w:hAnsi="Book Antiqua" w:eastAsia="Book Antiqua" w:ascii="Book Antiqua"/>
          <w:spacing w:val="7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5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egir</w:t>
      </w:r>
      <w:r>
        <w:rPr>
          <w:rFonts w:cs="Book Antiqua" w:hAnsi="Book Antiqua" w:eastAsia="Book Antiqua" w:ascii="Book Antiqua"/>
          <w:spacing w:val="6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las</w:t>
      </w:r>
      <w:r>
        <w:rPr>
          <w:rFonts w:cs="Book Antiqua" w:hAnsi="Book Antiqua" w:eastAsia="Book Antiqua" w:ascii="Book Antiqua"/>
          <w:spacing w:val="8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f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al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7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tect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das</w:t>
      </w:r>
      <w:r>
        <w:rPr>
          <w:rFonts w:cs="Book Antiqua" w:hAnsi="Book Antiqua" w:eastAsia="Book Antiqua" w:ascii="Book Antiqua"/>
          <w:spacing w:val="7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en</w:t>
      </w:r>
      <w:r>
        <w:rPr>
          <w:rFonts w:cs="Book Antiqua" w:hAnsi="Book Antiqua" w:eastAsia="Book Antiqua" w:ascii="Book Antiqua"/>
          <w:spacing w:val="8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las</w:t>
      </w:r>
      <w:r>
        <w:rPr>
          <w:rFonts w:cs="Book Antiqua" w:hAnsi="Book Antiqua" w:eastAsia="Book Antiqua" w:ascii="Book Antiqua"/>
          <w:spacing w:val="8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dito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í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as</w:t>
      </w:r>
      <w:r>
        <w:rPr>
          <w:rFonts w:cs="Book Antiqua" w:hAnsi="Book Antiqua" w:eastAsia="Book Antiqua" w:ascii="Book Antiqua"/>
          <w:spacing w:val="7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mi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st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ativ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y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f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as,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sí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visar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su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ó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.</w:t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both"/>
        <w:ind w:left="102" w:right="82"/>
      </w:pPr>
      <w:r>
        <w:rPr>
          <w:rFonts w:cs="Book Antiqua" w:hAnsi="Book Antiqua" w:eastAsia="Book Antiqua" w:ascii="Book Antiqua"/>
          <w:b/>
          <w:spacing w:val="-1"/>
          <w:w w:val="100"/>
          <w:sz w:val="22"/>
          <w:szCs w:val="22"/>
        </w:rPr>
        <w:t>X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.</w:t>
      </w:r>
      <w:r>
        <w:rPr>
          <w:rFonts w:cs="Book Antiqua" w:hAnsi="Book Antiqua" w:eastAsia="Book Antiqua" w:ascii="Book Antiqua"/>
          <w:b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oner</w:t>
      </w:r>
      <w:r>
        <w:rPr>
          <w:rFonts w:cs="Book Antiqua" w:hAnsi="Book Antiqua" w:eastAsia="Book Antiqua" w:ascii="Book Antiqua"/>
          <w:spacing w:val="1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y,</w:t>
      </w:r>
      <w:r>
        <w:rPr>
          <w:rFonts w:cs="Book Antiqua" w:hAnsi="Book Antiqua" w:eastAsia="Book Antiqua" w:ascii="Book Antiqua"/>
          <w:spacing w:val="1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en</w:t>
      </w:r>
      <w:r>
        <w:rPr>
          <w:rFonts w:cs="Book Antiqua" w:hAnsi="Book Antiqua" w:eastAsia="Book Antiqua" w:ascii="Book Antiqua"/>
          <w:spacing w:val="1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su</w:t>
      </w:r>
      <w:r>
        <w:rPr>
          <w:rFonts w:cs="Book Antiqua" w:hAnsi="Book Antiqua" w:eastAsia="Book Antiqua" w:ascii="Book Antiqua"/>
          <w:spacing w:val="1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caso,</w:t>
      </w:r>
      <w:r>
        <w:rPr>
          <w:rFonts w:cs="Book Antiqua" w:hAnsi="Book Antiqua" w:eastAsia="Book Antiqua" w:ascii="Book Antiqua"/>
          <w:spacing w:val="1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estable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er</w:t>
      </w:r>
      <w:r>
        <w:rPr>
          <w:rFonts w:cs="Book Antiqua" w:hAnsi="Book Antiqua" w:eastAsia="Book Antiqua" w:ascii="Book Antiqua"/>
          <w:spacing w:val="1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las</w:t>
      </w:r>
      <w:r>
        <w:rPr>
          <w:rFonts w:cs="Book Antiqua" w:hAnsi="Book Antiqua" w:eastAsia="Book Antiqua" w:ascii="Book Antiqua"/>
          <w:spacing w:val="1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bases,</w:t>
      </w:r>
      <w:r>
        <w:rPr>
          <w:rFonts w:cs="Book Antiqua" w:hAnsi="Book Antiqua" w:eastAsia="Book Antiqua" w:ascii="Book Antiqua"/>
          <w:spacing w:val="1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crit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ios</w:t>
      </w:r>
      <w:r>
        <w:rPr>
          <w:rFonts w:cs="Book Antiqua" w:hAnsi="Book Antiqua" w:eastAsia="Book Antiqua" w:ascii="Book Antiqua"/>
          <w:spacing w:val="1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y</w:t>
      </w:r>
      <w:r>
        <w:rPr>
          <w:rFonts w:cs="Book Antiqua" w:hAnsi="Book Antiqua" w:eastAsia="Book Antiqua" w:ascii="Book Antiqua"/>
          <w:spacing w:val="1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tos</w:t>
      </w:r>
      <w:r>
        <w:rPr>
          <w:rFonts w:cs="Book Antiqua" w:hAnsi="Book Antiqua" w:eastAsia="Book Antiqua" w:ascii="Book Antiqua"/>
          <w:spacing w:val="1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g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ales</w:t>
      </w:r>
      <w:r>
        <w:rPr>
          <w:rFonts w:cs="Book Antiqua" w:hAnsi="Book Antiqua" w:eastAsia="Book Antiqua" w:ascii="Book Antiqua"/>
          <w:spacing w:val="1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1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áct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ito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í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iversi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ad.</w:t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both"/>
        <w:ind w:left="102" w:right="81"/>
      </w:pPr>
      <w:r>
        <w:rPr>
          <w:rFonts w:cs="Book Antiqua" w:hAnsi="Book Antiqua" w:eastAsia="Book Antiqua" w:ascii="Book Antiqua"/>
          <w:b/>
          <w:spacing w:val="-1"/>
          <w:w w:val="100"/>
          <w:sz w:val="22"/>
          <w:szCs w:val="22"/>
        </w:rPr>
        <w:t>X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I.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   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V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f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ar</w:t>
      </w:r>
      <w:r>
        <w:rPr>
          <w:rFonts w:cs="Book Antiqua" w:hAnsi="Book Antiqua" w:eastAsia="Book Antiqua" w:ascii="Book Antiqua"/>
          <w:spacing w:val="1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q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los</w:t>
      </w:r>
      <w:r>
        <w:rPr>
          <w:rFonts w:cs="Book Antiqua" w:hAnsi="Book Antiqua" w:eastAsia="Book Antiqua" w:ascii="Book Antiqua"/>
          <w:spacing w:val="15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ec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os</w:t>
      </w:r>
      <w:r>
        <w:rPr>
          <w:rFonts w:cs="Book Antiqua" w:hAnsi="Book Antiqua" w:eastAsia="Book Antiqua" w:ascii="Book Antiqua"/>
          <w:spacing w:val="15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15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</w:t>
      </w:r>
      <w:r>
        <w:rPr>
          <w:rFonts w:cs="Book Antiqua" w:hAnsi="Book Antiqua" w:eastAsia="Book Antiqua" w:ascii="Book Antiqua"/>
          <w:spacing w:val="1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ve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sidad</w:t>
      </w:r>
      <w:r>
        <w:rPr>
          <w:rFonts w:cs="Book Antiqua" w:hAnsi="Book Antiqua" w:eastAsia="Book Antiqua" w:ascii="Book Antiqua"/>
          <w:spacing w:val="1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se</w:t>
      </w:r>
      <w:r>
        <w:rPr>
          <w:rFonts w:cs="Book Antiqua" w:hAnsi="Book Antiqua" w:eastAsia="Book Antiqua" w:ascii="Book Antiqua"/>
          <w:spacing w:val="1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ad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istr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16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1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ac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15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con</w:t>
      </w:r>
      <w:r>
        <w:rPr>
          <w:rFonts w:cs="Book Antiqua" w:hAnsi="Book Antiqua" w:eastAsia="Book Antiqua" w:ascii="Book Antiqua"/>
          <w:spacing w:val="14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los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sistemas,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5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y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imie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tos</w:t>
      </w:r>
      <w:r>
        <w:rPr>
          <w:rFonts w:cs="Book Antiqua" w:hAnsi="Book Antiqua" w:eastAsia="Book Antiqua" w:ascii="Book Antiqua"/>
          <w:spacing w:val="4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b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es,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f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mar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al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ector</w:t>
      </w:r>
      <w:r>
        <w:rPr>
          <w:rFonts w:cs="Book Antiqua" w:hAnsi="Book Antiqua" w:eastAsia="Book Antiqua" w:ascii="Book Antiqua"/>
          <w:spacing w:val="4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los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casos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q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as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í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.</w:t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both"/>
        <w:ind w:left="102" w:right="81"/>
      </w:pPr>
      <w:r>
        <w:rPr>
          <w:rFonts w:cs="Book Antiqua" w:hAnsi="Book Antiqua" w:eastAsia="Book Antiqua" w:ascii="Book Antiqua"/>
          <w:b/>
          <w:spacing w:val="-1"/>
          <w:w w:val="100"/>
          <w:sz w:val="22"/>
          <w:szCs w:val="22"/>
        </w:rPr>
        <w:t>X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V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.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   </w:t>
      </w:r>
      <w:r>
        <w:rPr>
          <w:rFonts w:cs="Book Antiqua" w:hAnsi="Book Antiqua" w:eastAsia="Book Antiqua" w:ascii="Book Antiqua"/>
          <w:b/>
          <w:spacing w:val="27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x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iar</w:t>
      </w:r>
      <w:r>
        <w:rPr>
          <w:rFonts w:cs="Book Antiqua" w:hAnsi="Book Antiqua" w:eastAsia="Book Antiqua" w:ascii="Book Antiqua"/>
          <w:spacing w:val="14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14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</w:t>
      </w:r>
      <w:r>
        <w:rPr>
          <w:rFonts w:cs="Book Antiqua" w:hAnsi="Book Antiqua" w:eastAsia="Book Antiqua" w:ascii="Book Antiqua"/>
          <w:spacing w:val="15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misi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ó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1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H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ac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ia</w:t>
      </w:r>
      <w:r>
        <w:rPr>
          <w:rFonts w:cs="Book Antiqua" w:hAnsi="Book Antiqua" w:eastAsia="Book Antiqua" w:ascii="Book Antiqua"/>
          <w:spacing w:val="15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y</w:t>
      </w:r>
      <w:r>
        <w:rPr>
          <w:rFonts w:cs="Book Antiqua" w:hAnsi="Book Antiqua" w:eastAsia="Book Antiqua" w:ascii="Book Antiqua"/>
          <w:spacing w:val="14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al</w:t>
      </w:r>
      <w:r>
        <w:rPr>
          <w:rFonts w:cs="Book Antiqua" w:hAnsi="Book Antiqua" w:eastAsia="Book Antiqua" w:ascii="Book Antiqua"/>
          <w:spacing w:val="15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j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1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v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sitario,</w:t>
      </w:r>
      <w:r>
        <w:rPr>
          <w:rFonts w:cs="Book Antiqua" w:hAnsi="Book Antiqua" w:eastAsia="Book Antiqua" w:ascii="Book Antiqua"/>
          <w:spacing w:val="14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15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</w:t>
      </w:r>
      <w:r>
        <w:rPr>
          <w:rFonts w:cs="Book Antiqua" w:hAnsi="Book Antiqua" w:eastAsia="Book Antiqua" w:ascii="Book Antiqua"/>
          <w:spacing w:val="15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etaci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ó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los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ltados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las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dito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í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as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x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as,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y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ve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f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ar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el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mie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to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eco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da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io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iv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das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di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h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í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x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as.</w:t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both"/>
        <w:ind w:left="102" w:right="82"/>
      </w:pPr>
      <w:r>
        <w:rPr>
          <w:rFonts w:cs="Book Antiqua" w:hAnsi="Book Antiqua" w:eastAsia="Book Antiqua" w:ascii="Book Antiqua"/>
          <w:b/>
          <w:spacing w:val="-1"/>
          <w:w w:val="100"/>
          <w:sz w:val="22"/>
          <w:szCs w:val="22"/>
        </w:rPr>
        <w:t>X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V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.</w:t>
      </w:r>
      <w:r>
        <w:rPr>
          <w:rFonts w:cs="Book Antiqua" w:hAnsi="Book Antiqua" w:eastAsia="Book Antiqua" w:ascii="Book Antiqua"/>
          <w:b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ganizar</w:t>
      </w:r>
      <w:r>
        <w:rPr>
          <w:rFonts w:cs="Book Antiqua" w:hAnsi="Book Antiqua" w:eastAsia="Book Antiqua" w:ascii="Book Antiqua"/>
          <w:spacing w:val="26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y</w:t>
      </w:r>
      <w:r>
        <w:rPr>
          <w:rFonts w:cs="Book Antiqua" w:hAnsi="Book Antiqua" w:eastAsia="Book Antiqua" w:ascii="Book Antiqua"/>
          <w:spacing w:val="26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ar</w:t>
      </w:r>
      <w:r>
        <w:rPr>
          <w:rFonts w:cs="Book Antiqua" w:hAnsi="Book Antiqua" w:eastAsia="Book Antiqua" w:ascii="Book Antiqua"/>
          <w:spacing w:val="26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</w:t>
      </w:r>
      <w:r>
        <w:rPr>
          <w:rFonts w:cs="Book Antiqua" w:hAnsi="Book Antiqua" w:eastAsia="Book Antiqua" w:ascii="Book Antiqua"/>
          <w:spacing w:val="25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f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ó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27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26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q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ida</w:t>
      </w:r>
      <w:r>
        <w:rPr>
          <w:rFonts w:cs="Book Antiqua" w:hAnsi="Book Antiqua" w:eastAsia="Book Antiqua" w:ascii="Book Antiqua"/>
          <w:spacing w:val="27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or</w:t>
      </w:r>
      <w:r>
        <w:rPr>
          <w:rFonts w:cs="Book Antiqua" w:hAnsi="Book Antiqua" w:eastAsia="Book Antiqua" w:ascii="Book Antiqua"/>
          <w:spacing w:val="25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ganismos</w:t>
      </w:r>
      <w:r>
        <w:rPr>
          <w:rFonts w:cs="Book Antiqua" w:hAnsi="Book Antiqua" w:eastAsia="Book Antiqua" w:ascii="Book Antiqua"/>
          <w:spacing w:val="24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of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ales</w:t>
      </w:r>
      <w:r>
        <w:rPr>
          <w:rFonts w:cs="Book Antiqua" w:hAnsi="Book Antiqua" w:eastAsia="Book Antiqua" w:ascii="Book Antiqua"/>
          <w:spacing w:val="27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24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</w:p>
    <w:p>
      <w:pPr>
        <w:rPr>
          <w:rFonts w:cs="Book Antiqua" w:hAnsi="Book Antiqua" w:eastAsia="Book Antiqua" w:ascii="Book Antiqua"/>
          <w:sz w:val="22"/>
          <w:szCs w:val="22"/>
        </w:rPr>
        <w:jc w:val="both"/>
        <w:ind w:left="102" w:right="4063"/>
      </w:pP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ecto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í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y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q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ida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or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iver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ida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.</w:t>
      </w:r>
    </w:p>
    <w:p>
      <w:pPr>
        <w:rPr>
          <w:sz w:val="26"/>
          <w:szCs w:val="26"/>
        </w:rPr>
        <w:jc w:val="left"/>
        <w:spacing w:before="15" w:lineRule="exact" w:line="260"/>
      </w:pPr>
      <w:r>
        <w:rPr>
          <w:sz w:val="26"/>
          <w:szCs w:val="26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both"/>
        <w:ind w:left="102" w:right="80"/>
      </w:pPr>
      <w:r>
        <w:rPr>
          <w:rFonts w:cs="Book Antiqua" w:hAnsi="Book Antiqua" w:eastAsia="Book Antiqua" w:ascii="Book Antiqua"/>
          <w:b/>
          <w:spacing w:val="-1"/>
          <w:w w:val="100"/>
          <w:sz w:val="22"/>
          <w:szCs w:val="22"/>
        </w:rPr>
        <w:t>X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V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I.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b/>
          <w:spacing w:val="5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evisar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iódica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</w:t>
      </w:r>
      <w:r>
        <w:rPr>
          <w:rFonts w:cs="Book Antiqua" w:hAnsi="Book Antiqua" w:eastAsia="Book Antiqua" w:ascii="Book Antiqua"/>
          <w:spacing w:val="4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ma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iv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dad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elat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va</w:t>
      </w:r>
      <w:r>
        <w:rPr>
          <w:rFonts w:cs="Book Antiqua" w:hAnsi="Book Antiqua" w:eastAsia="Book Antiqua" w:ascii="Book Antiqua"/>
          <w:spacing w:val="4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al</w:t>
      </w:r>
      <w:r>
        <w:rPr>
          <w:rFonts w:cs="Book Antiqua" w:hAnsi="Book Antiqua" w:eastAsia="Book Antiqua" w:ascii="Book Antiqua"/>
          <w:spacing w:val="4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á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ea</w:t>
      </w:r>
      <w:r>
        <w:rPr>
          <w:rFonts w:cs="Book Antiqua" w:hAnsi="Book Antiqua" w:eastAsia="Book Antiqua" w:ascii="Book Antiqua"/>
          <w:spacing w:val="4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su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co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ete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,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on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q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onda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las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efo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es.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sab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izarse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dé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ve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ac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dad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los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tos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ob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ó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4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gast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s,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ipo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f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s,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y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ot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os,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esentados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or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pe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irectam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b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j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su</w:t>
      </w:r>
      <w:r>
        <w:rPr>
          <w:rFonts w:cs="Book Antiqua" w:hAnsi="Book Antiqua" w:eastAsia="Book Antiqua" w:ascii="Book Antiqua"/>
          <w:spacing w:val="-4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car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g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o,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y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q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q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ieran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su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f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ir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7" w:lineRule="exact" w:line="280"/>
      </w:pPr>
      <w:r>
        <w:rPr>
          <w:sz w:val="28"/>
          <w:szCs w:val="28"/>
        </w:rPr>
      </w:r>
    </w:p>
    <w:p>
      <w:pPr>
        <w:rPr>
          <w:rFonts w:cs="Book Antiqua" w:hAnsi="Book Antiqua" w:eastAsia="Book Antiqua" w:ascii="Book Antiqua"/>
          <w:sz w:val="24"/>
          <w:szCs w:val="24"/>
        </w:rPr>
        <w:jc w:val="center"/>
        <w:ind w:left="3833" w:right="3853"/>
      </w:pPr>
      <w:r>
        <w:rPr>
          <w:rFonts w:cs="Book Antiqua" w:hAnsi="Book Antiqua" w:eastAsia="Book Antiqua" w:ascii="Book Antiqua"/>
          <w:b/>
          <w:spacing w:val="0"/>
          <w:w w:val="100"/>
          <w:sz w:val="24"/>
          <w:szCs w:val="24"/>
        </w:rPr>
        <w:t>Ca</w:t>
      </w:r>
      <w:r>
        <w:rPr>
          <w:rFonts w:cs="Book Antiqua" w:hAnsi="Book Antiqua" w:eastAsia="Book Antiqua" w:ascii="Book Antiqua"/>
          <w:b/>
          <w:spacing w:val="-1"/>
          <w:w w:val="100"/>
          <w:sz w:val="24"/>
          <w:szCs w:val="24"/>
        </w:rPr>
        <w:t>p</w:t>
      </w:r>
      <w:r>
        <w:rPr>
          <w:rFonts w:cs="Book Antiqua" w:hAnsi="Book Antiqua" w:eastAsia="Book Antiqua" w:ascii="Book Antiqua"/>
          <w:b/>
          <w:spacing w:val="0"/>
          <w:w w:val="100"/>
          <w:sz w:val="24"/>
          <w:szCs w:val="24"/>
        </w:rPr>
        <w:t>í</w:t>
      </w:r>
      <w:r>
        <w:rPr>
          <w:rFonts w:cs="Book Antiqua" w:hAnsi="Book Antiqua" w:eastAsia="Book Antiqua" w:ascii="Book Antiqua"/>
          <w:b/>
          <w:spacing w:val="-1"/>
          <w:w w:val="100"/>
          <w:sz w:val="24"/>
          <w:szCs w:val="24"/>
        </w:rPr>
        <w:t>t</w:t>
      </w:r>
      <w:r>
        <w:rPr>
          <w:rFonts w:cs="Book Antiqua" w:hAnsi="Book Antiqua" w:eastAsia="Book Antiqua" w:ascii="Book Antiqua"/>
          <w:b/>
          <w:spacing w:val="0"/>
          <w:w w:val="100"/>
          <w:sz w:val="24"/>
          <w:szCs w:val="24"/>
        </w:rPr>
        <w:t>u</w:t>
      </w:r>
      <w:r>
        <w:rPr>
          <w:rFonts w:cs="Book Antiqua" w:hAnsi="Book Antiqua" w:eastAsia="Book Antiqua" w:ascii="Book Antiqua"/>
          <w:b/>
          <w:spacing w:val="-1"/>
          <w:w w:val="100"/>
          <w:sz w:val="24"/>
          <w:szCs w:val="24"/>
        </w:rPr>
        <w:t>l</w:t>
      </w:r>
      <w:r>
        <w:rPr>
          <w:rFonts w:cs="Book Antiqua" w:hAnsi="Book Antiqua" w:eastAsia="Book Antiqua" w:ascii="Book Antiqua"/>
          <w:b/>
          <w:spacing w:val="0"/>
          <w:w w:val="100"/>
          <w:sz w:val="24"/>
          <w:szCs w:val="24"/>
        </w:rPr>
        <w:t>o</w:t>
      </w:r>
      <w:r>
        <w:rPr>
          <w:rFonts w:cs="Book Antiqua" w:hAnsi="Book Antiqua" w:eastAsia="Book Antiqua" w:ascii="Book Antiqua"/>
          <w:b/>
          <w:spacing w:val="1"/>
          <w:w w:val="100"/>
          <w:sz w:val="24"/>
          <w:szCs w:val="24"/>
        </w:rPr>
        <w:t> </w:t>
      </w:r>
      <w:r>
        <w:rPr>
          <w:rFonts w:cs="Book Antiqua" w:hAnsi="Book Antiqua" w:eastAsia="Book Antiqua" w:ascii="Book Antiqua"/>
          <w:b/>
          <w:spacing w:val="0"/>
          <w:w w:val="100"/>
          <w:sz w:val="24"/>
          <w:szCs w:val="24"/>
        </w:rPr>
        <w:t>IV</w:t>
      </w:r>
      <w:r>
        <w:rPr>
          <w:rFonts w:cs="Book Antiqua" w:hAnsi="Book Antiqua" w:eastAsia="Book Antiqua" w:ascii="Book Antiqua"/>
          <w:spacing w:val="0"/>
          <w:w w:val="100"/>
          <w:sz w:val="24"/>
          <w:szCs w:val="24"/>
        </w:rPr>
      </w:r>
    </w:p>
    <w:p>
      <w:pPr>
        <w:rPr>
          <w:rFonts w:cs="Book Antiqua" w:hAnsi="Book Antiqua" w:eastAsia="Book Antiqua" w:ascii="Book Antiqua"/>
          <w:sz w:val="24"/>
          <w:szCs w:val="24"/>
        </w:rPr>
        <w:jc w:val="center"/>
        <w:spacing w:lineRule="exact" w:line="280"/>
        <w:ind w:left="2515" w:right="2536"/>
      </w:pPr>
      <w:r>
        <w:rPr>
          <w:rFonts w:cs="Book Antiqua" w:hAnsi="Book Antiqua" w:eastAsia="Book Antiqua" w:ascii="Book Antiqua"/>
          <w:b/>
          <w:spacing w:val="-1"/>
          <w:w w:val="100"/>
          <w:position w:val="1"/>
          <w:sz w:val="24"/>
          <w:szCs w:val="24"/>
        </w:rPr>
        <w:t>D</w:t>
      </w:r>
      <w:r>
        <w:rPr>
          <w:rFonts w:cs="Book Antiqua" w:hAnsi="Book Antiqua" w:eastAsia="Book Antiqua" w:ascii="Book Antiqua"/>
          <w:b/>
          <w:spacing w:val="0"/>
          <w:w w:val="100"/>
          <w:position w:val="1"/>
          <w:sz w:val="24"/>
          <w:szCs w:val="24"/>
        </w:rPr>
        <w:t>e</w:t>
      </w:r>
      <w:r>
        <w:rPr>
          <w:rFonts w:cs="Book Antiqua" w:hAnsi="Book Antiqua" w:eastAsia="Book Antiqua" w:ascii="Book Antiqua"/>
          <w:b/>
          <w:spacing w:val="0"/>
          <w:w w:val="100"/>
          <w:position w:val="1"/>
          <w:sz w:val="24"/>
          <w:szCs w:val="24"/>
        </w:rPr>
        <w:t> </w:t>
      </w:r>
      <w:r>
        <w:rPr>
          <w:rFonts w:cs="Book Antiqua" w:hAnsi="Book Antiqua" w:eastAsia="Book Antiqua" w:ascii="Book Antiqua"/>
          <w:b/>
          <w:spacing w:val="0"/>
          <w:w w:val="100"/>
          <w:position w:val="1"/>
          <w:sz w:val="24"/>
          <w:szCs w:val="24"/>
        </w:rPr>
        <w:t>la</w:t>
      </w:r>
      <w:r>
        <w:rPr>
          <w:rFonts w:cs="Book Antiqua" w:hAnsi="Book Antiqua" w:eastAsia="Book Antiqua" w:ascii="Book Antiqua"/>
          <w:b/>
          <w:spacing w:val="0"/>
          <w:w w:val="100"/>
          <w:position w:val="1"/>
          <w:sz w:val="24"/>
          <w:szCs w:val="24"/>
        </w:rPr>
        <w:t> </w:t>
      </w:r>
      <w:r>
        <w:rPr>
          <w:rFonts w:cs="Book Antiqua" w:hAnsi="Book Antiqua" w:eastAsia="Book Antiqua" w:ascii="Book Antiqua"/>
          <w:b/>
          <w:spacing w:val="-1"/>
          <w:w w:val="100"/>
          <w:position w:val="1"/>
          <w:sz w:val="24"/>
          <w:szCs w:val="24"/>
        </w:rPr>
        <w:t>O</w:t>
      </w:r>
      <w:r>
        <w:rPr>
          <w:rFonts w:cs="Book Antiqua" w:hAnsi="Book Antiqua" w:eastAsia="Book Antiqua" w:ascii="Book Antiqua"/>
          <w:b/>
          <w:spacing w:val="0"/>
          <w:w w:val="100"/>
          <w:position w:val="1"/>
          <w:sz w:val="24"/>
          <w:szCs w:val="24"/>
        </w:rPr>
        <w:t>f</w:t>
      </w:r>
      <w:r>
        <w:rPr>
          <w:rFonts w:cs="Book Antiqua" w:hAnsi="Book Antiqua" w:eastAsia="Book Antiqua" w:ascii="Book Antiqua"/>
          <w:b/>
          <w:spacing w:val="2"/>
          <w:w w:val="100"/>
          <w:position w:val="1"/>
          <w:sz w:val="24"/>
          <w:szCs w:val="24"/>
        </w:rPr>
        <w:t>i</w:t>
      </w:r>
      <w:r>
        <w:rPr>
          <w:rFonts w:cs="Book Antiqua" w:hAnsi="Book Antiqua" w:eastAsia="Book Antiqua" w:ascii="Book Antiqua"/>
          <w:b/>
          <w:spacing w:val="-1"/>
          <w:w w:val="100"/>
          <w:position w:val="1"/>
          <w:sz w:val="24"/>
          <w:szCs w:val="24"/>
        </w:rPr>
        <w:t>c</w:t>
      </w:r>
      <w:r>
        <w:rPr>
          <w:rFonts w:cs="Book Antiqua" w:hAnsi="Book Antiqua" w:eastAsia="Book Antiqua" w:ascii="Book Antiqua"/>
          <w:b/>
          <w:spacing w:val="0"/>
          <w:w w:val="100"/>
          <w:position w:val="1"/>
          <w:sz w:val="24"/>
          <w:szCs w:val="24"/>
        </w:rPr>
        <w:t>i</w:t>
      </w:r>
      <w:r>
        <w:rPr>
          <w:rFonts w:cs="Book Antiqua" w:hAnsi="Book Antiqua" w:eastAsia="Book Antiqua" w:ascii="Book Antiqua"/>
          <w:b/>
          <w:spacing w:val="-1"/>
          <w:w w:val="100"/>
          <w:position w:val="1"/>
          <w:sz w:val="24"/>
          <w:szCs w:val="24"/>
        </w:rPr>
        <w:t>n</w:t>
      </w:r>
      <w:r>
        <w:rPr>
          <w:rFonts w:cs="Book Antiqua" w:hAnsi="Book Antiqua" w:eastAsia="Book Antiqua" w:ascii="Book Antiqua"/>
          <w:b/>
          <w:spacing w:val="0"/>
          <w:w w:val="100"/>
          <w:position w:val="1"/>
          <w:sz w:val="24"/>
          <w:szCs w:val="24"/>
        </w:rPr>
        <w:t>a</w:t>
      </w:r>
      <w:r>
        <w:rPr>
          <w:rFonts w:cs="Book Antiqua" w:hAnsi="Book Antiqua" w:eastAsia="Book Antiqua" w:ascii="Book Antiqua"/>
          <w:b/>
          <w:spacing w:val="0"/>
          <w:w w:val="100"/>
          <w:position w:val="1"/>
          <w:sz w:val="24"/>
          <w:szCs w:val="24"/>
        </w:rPr>
        <w:t> </w:t>
      </w:r>
      <w:r>
        <w:rPr>
          <w:rFonts w:cs="Book Antiqua" w:hAnsi="Book Antiqua" w:eastAsia="Book Antiqua" w:ascii="Book Antiqua"/>
          <w:b/>
          <w:spacing w:val="0"/>
          <w:w w:val="100"/>
          <w:position w:val="1"/>
          <w:sz w:val="24"/>
          <w:szCs w:val="24"/>
        </w:rPr>
        <w:t> </w:t>
      </w:r>
      <w:r>
        <w:rPr>
          <w:rFonts w:cs="Book Antiqua" w:hAnsi="Book Antiqua" w:eastAsia="Book Antiqua" w:ascii="Book Antiqua"/>
          <w:b/>
          <w:spacing w:val="0"/>
          <w:w w:val="100"/>
          <w:position w:val="1"/>
          <w:sz w:val="24"/>
          <w:szCs w:val="24"/>
        </w:rPr>
        <w:t>del</w:t>
      </w:r>
      <w:r>
        <w:rPr>
          <w:rFonts w:cs="Book Antiqua" w:hAnsi="Book Antiqua" w:eastAsia="Book Antiqua" w:ascii="Book Antiqua"/>
          <w:b/>
          <w:spacing w:val="-1"/>
          <w:w w:val="100"/>
          <w:position w:val="1"/>
          <w:sz w:val="24"/>
          <w:szCs w:val="24"/>
        </w:rPr>
        <w:t> </w:t>
      </w:r>
      <w:r>
        <w:rPr>
          <w:rFonts w:cs="Book Antiqua" w:hAnsi="Book Antiqua" w:eastAsia="Book Antiqua" w:ascii="Book Antiqua"/>
          <w:b/>
          <w:spacing w:val="0"/>
          <w:w w:val="100"/>
          <w:position w:val="1"/>
          <w:sz w:val="24"/>
          <w:szCs w:val="24"/>
        </w:rPr>
        <w:t>A</w:t>
      </w:r>
      <w:r>
        <w:rPr>
          <w:rFonts w:cs="Book Antiqua" w:hAnsi="Book Antiqua" w:eastAsia="Book Antiqua" w:ascii="Book Antiqua"/>
          <w:b/>
          <w:spacing w:val="2"/>
          <w:w w:val="100"/>
          <w:position w:val="1"/>
          <w:sz w:val="24"/>
          <w:szCs w:val="24"/>
        </w:rPr>
        <w:t>b</w:t>
      </w:r>
      <w:r>
        <w:rPr>
          <w:rFonts w:cs="Book Antiqua" w:hAnsi="Book Antiqua" w:eastAsia="Book Antiqua" w:ascii="Book Antiqua"/>
          <w:b/>
          <w:spacing w:val="1"/>
          <w:w w:val="100"/>
          <w:position w:val="1"/>
          <w:sz w:val="24"/>
          <w:szCs w:val="24"/>
        </w:rPr>
        <w:t>o</w:t>
      </w:r>
      <w:r>
        <w:rPr>
          <w:rFonts w:cs="Book Antiqua" w:hAnsi="Book Antiqua" w:eastAsia="Book Antiqua" w:ascii="Book Antiqua"/>
          <w:b/>
          <w:spacing w:val="1"/>
          <w:w w:val="100"/>
          <w:position w:val="1"/>
          <w:sz w:val="24"/>
          <w:szCs w:val="24"/>
        </w:rPr>
        <w:t>g</w:t>
      </w:r>
      <w:r>
        <w:rPr>
          <w:rFonts w:cs="Book Antiqua" w:hAnsi="Book Antiqua" w:eastAsia="Book Antiqua" w:ascii="Book Antiqua"/>
          <w:b/>
          <w:spacing w:val="0"/>
          <w:w w:val="100"/>
          <w:position w:val="1"/>
          <w:sz w:val="24"/>
          <w:szCs w:val="24"/>
        </w:rPr>
        <w:t>ado</w:t>
      </w:r>
      <w:r>
        <w:rPr>
          <w:rFonts w:cs="Book Antiqua" w:hAnsi="Book Antiqua" w:eastAsia="Book Antiqua" w:ascii="Book Antiqua"/>
          <w:b/>
          <w:spacing w:val="0"/>
          <w:w w:val="100"/>
          <w:position w:val="1"/>
          <w:sz w:val="24"/>
          <w:szCs w:val="24"/>
        </w:rPr>
        <w:t> </w:t>
      </w:r>
      <w:r>
        <w:rPr>
          <w:rFonts w:cs="Book Antiqua" w:hAnsi="Book Antiqua" w:eastAsia="Book Antiqua" w:ascii="Book Antiqua"/>
          <w:b/>
          <w:spacing w:val="-1"/>
          <w:w w:val="100"/>
          <w:position w:val="1"/>
          <w:sz w:val="24"/>
          <w:szCs w:val="24"/>
        </w:rPr>
        <w:t>G</w:t>
      </w:r>
      <w:r>
        <w:rPr>
          <w:rFonts w:cs="Book Antiqua" w:hAnsi="Book Antiqua" w:eastAsia="Book Antiqua" w:ascii="Book Antiqua"/>
          <w:b/>
          <w:spacing w:val="0"/>
          <w:w w:val="100"/>
          <w:position w:val="1"/>
          <w:sz w:val="24"/>
          <w:szCs w:val="24"/>
        </w:rPr>
        <w:t>eneral</w:t>
      </w:r>
      <w:r>
        <w:rPr>
          <w:rFonts w:cs="Book Antiqua" w:hAnsi="Book Antiqua" w:eastAsia="Book Antiqua" w:ascii="Book Antiqua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2" w:lineRule="exact" w:line="280"/>
      </w:pPr>
      <w:r>
        <w:rPr>
          <w:sz w:val="28"/>
          <w:szCs w:val="28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both"/>
        <w:ind w:left="102" w:right="75"/>
      </w:pP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b/>
          <w:spacing w:val="-1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í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b/>
          <w:spacing w:val="-3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b/>
          <w:spacing w:val="8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78</w:t>
      </w:r>
      <w:r>
        <w:rPr>
          <w:rFonts w:cs="Book Antiqua" w:hAnsi="Book Antiqua" w:eastAsia="Book Antiqua" w:ascii="Book Antiqua"/>
          <w:b/>
          <w:spacing w:val="-2"/>
          <w:w w:val="100"/>
          <w:sz w:val="22"/>
          <w:szCs w:val="22"/>
        </w:rPr>
        <w:t>.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-</w:t>
      </w:r>
      <w:r>
        <w:rPr>
          <w:rFonts w:cs="Book Antiqua" w:hAnsi="Book Antiqua" w:eastAsia="Book Antiqua" w:ascii="Book Antiqua"/>
          <w:b/>
          <w:spacing w:val="8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4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f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5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9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boga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7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G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al</w:t>
      </w:r>
      <w:r>
        <w:rPr>
          <w:rFonts w:cs="Book Antiqua" w:hAnsi="Book Antiqua" w:eastAsia="Book Antiqua" w:ascii="Book Antiqua"/>
          <w:spacing w:val="8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á</w:t>
      </w:r>
      <w:r>
        <w:rPr>
          <w:rFonts w:cs="Book Antiqua" w:hAnsi="Book Antiqua" w:eastAsia="Book Antiqua" w:ascii="Book Antiqua"/>
          <w:spacing w:val="7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ba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j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7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</w:t>
      </w:r>
      <w:r>
        <w:rPr>
          <w:rFonts w:cs="Book Antiqua" w:hAnsi="Book Antiqua" w:eastAsia="Book Antiqua" w:ascii="Book Antiqua"/>
          <w:spacing w:val="8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sa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b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ad</w:t>
      </w:r>
      <w:r>
        <w:rPr>
          <w:rFonts w:cs="Book Antiqua" w:hAnsi="Book Antiqua" w:eastAsia="Book Antiqua" w:ascii="Book Antiqua"/>
          <w:spacing w:val="7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1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bo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g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ado</w:t>
      </w:r>
    </w:p>
    <w:p>
      <w:pPr>
        <w:rPr>
          <w:rFonts w:cs="Book Antiqua" w:hAnsi="Book Antiqua" w:eastAsia="Book Antiqua" w:ascii="Book Antiqua"/>
          <w:sz w:val="22"/>
          <w:szCs w:val="22"/>
        </w:rPr>
        <w:jc w:val="both"/>
        <w:ind w:left="102" w:right="8099"/>
      </w:pP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General.</w:t>
      </w:r>
    </w:p>
    <w:p>
      <w:pPr>
        <w:rPr>
          <w:sz w:val="26"/>
          <w:szCs w:val="26"/>
        </w:rPr>
        <w:jc w:val="left"/>
        <w:spacing w:before="4" w:lineRule="exact" w:line="260"/>
      </w:pPr>
      <w:r>
        <w:rPr>
          <w:sz w:val="26"/>
          <w:szCs w:val="26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both"/>
        <w:ind w:left="102" w:right="79"/>
        <w:sectPr>
          <w:pgMar w:header="0" w:footer="1003" w:top="1480" w:bottom="280" w:left="1600" w:right="1580"/>
          <w:pgSz w:w="12240" w:h="15840"/>
        </w:sectPr>
      </w:pP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b/>
          <w:spacing w:val="-1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í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b/>
          <w:spacing w:val="-3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b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79.-</w:t>
      </w:r>
      <w:r>
        <w:rPr>
          <w:rFonts w:cs="Book Antiqua" w:hAnsi="Book Antiqua" w:eastAsia="Book Antiqua" w:ascii="Book Antiqua"/>
          <w:b/>
          <w:spacing w:val="-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boga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5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General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el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f</w:t>
      </w:r>
      <w:r>
        <w:rPr>
          <w:rFonts w:cs="Book Antiqua" w:hAnsi="Book Antiqua" w:eastAsia="Book Antiqua" w:ascii="Book Antiqua"/>
          <w:spacing w:val="-4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ad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st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ac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ó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al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q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5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onsa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b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dad</w:t>
      </w:r>
      <w:r>
        <w:rPr>
          <w:rFonts w:cs="Book Antiqua" w:hAnsi="Book Antiqua" w:eastAsia="Book Antiqua" w:ascii="Book Antiqua"/>
          <w:spacing w:val="-1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-1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seg</w:t>
      </w:r>
      <w:r>
        <w:rPr>
          <w:rFonts w:cs="Book Antiqua" w:hAnsi="Book Antiqua" w:eastAsia="Book Antiqua" w:ascii="Book Antiqua"/>
          <w:spacing w:val="-4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imie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to,</w:t>
      </w:r>
      <w:r>
        <w:rPr>
          <w:rFonts w:cs="Book Antiqua" w:hAnsi="Book Antiqua" w:eastAsia="Book Antiqua" w:ascii="Book Antiqua"/>
          <w:spacing w:val="-1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eval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ió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,</w:t>
      </w:r>
      <w:r>
        <w:rPr>
          <w:rFonts w:cs="Book Antiqua" w:hAnsi="Book Antiqua" w:eastAsia="Book Antiqua" w:ascii="Book Antiqua"/>
          <w:spacing w:val="-1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ca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ó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-1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y</w:t>
      </w:r>
      <w:r>
        <w:rPr>
          <w:rFonts w:cs="Book Antiqua" w:hAnsi="Book Antiqua" w:eastAsia="Book Antiqua" w:ascii="Book Antiqua"/>
          <w:spacing w:val="-1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act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al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z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ac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ó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-1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-1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istema</w:t>
      </w:r>
      <w:r>
        <w:rPr>
          <w:rFonts w:cs="Book Antiqua" w:hAnsi="Book Antiqua" w:eastAsia="Book Antiqua" w:ascii="Book Antiqua"/>
          <w:spacing w:val="-1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teg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gisl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ó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ivers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ia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los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ámbitos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q</w:t>
      </w:r>
      <w:r>
        <w:rPr>
          <w:rFonts w:cs="Book Antiqua" w:hAnsi="Book Antiqua" w:eastAsia="Book Antiqua" w:ascii="Book Antiqua"/>
          <w:spacing w:val="-4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tén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vad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ó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g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g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b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o.</w:t>
      </w:r>
    </w:p>
    <w:p>
      <w:pPr>
        <w:rPr>
          <w:rFonts w:cs="Book Antiqua" w:hAnsi="Book Antiqua" w:eastAsia="Book Antiqua" w:ascii="Book Antiqua"/>
          <w:sz w:val="22"/>
          <w:szCs w:val="22"/>
        </w:rPr>
        <w:jc w:val="both"/>
        <w:spacing w:before="53"/>
        <w:ind w:left="102" w:right="1055"/>
      </w:pP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b/>
          <w:spacing w:val="-1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í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b/>
          <w:spacing w:val="-3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80</w:t>
      </w:r>
      <w:r>
        <w:rPr>
          <w:rFonts w:cs="Book Antiqua" w:hAnsi="Book Antiqua" w:eastAsia="Book Antiqua" w:ascii="Book Antiqua"/>
          <w:b/>
          <w:spacing w:val="-2"/>
          <w:w w:val="100"/>
          <w:sz w:val="22"/>
          <w:szCs w:val="22"/>
        </w:rPr>
        <w:t>.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-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El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boga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General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á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f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ad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y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b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g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ac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ig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tes:</w:t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both"/>
        <w:ind w:left="102" w:right="2579"/>
      </w:pP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.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oc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ar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el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mi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j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í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dico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ve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sidad;</w:t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both"/>
        <w:ind w:left="102" w:right="79"/>
      </w:pP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.</w:t>
      </w:r>
      <w:r>
        <w:rPr>
          <w:rFonts w:cs="Book Antiqua" w:hAnsi="Book Antiqua" w:eastAsia="Book Antiqua" w:ascii="Book Antiqua"/>
          <w:spacing w:val="-1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v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ir</w:t>
      </w:r>
      <w:r>
        <w:rPr>
          <w:rFonts w:cs="Book Antiqua" w:hAnsi="Book Antiqua" w:eastAsia="Book Antiqua" w:ascii="Book Antiqua"/>
          <w:spacing w:val="-14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en</w:t>
      </w:r>
      <w:r>
        <w:rPr>
          <w:rFonts w:cs="Book Antiqua" w:hAnsi="Book Antiqua" w:eastAsia="Book Antiqua" w:ascii="Book Antiqua"/>
          <w:spacing w:val="-1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f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14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-1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los</w:t>
      </w:r>
      <w:r>
        <w:rPr>
          <w:rFonts w:cs="Book Antiqua" w:hAnsi="Book Antiqua" w:eastAsia="Book Antiqua" w:ascii="Book Antiqua"/>
          <w:spacing w:val="-14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eses</w:t>
      </w:r>
      <w:r>
        <w:rPr>
          <w:rFonts w:cs="Book Antiqua" w:hAnsi="Book Antiqua" w:eastAsia="Book Antiqua" w:ascii="Book Antiqua"/>
          <w:spacing w:val="-15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-15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</w:t>
      </w:r>
      <w:r>
        <w:rPr>
          <w:rFonts w:cs="Book Antiqua" w:hAnsi="Book Antiqua" w:eastAsia="Book Antiqua" w:ascii="Book Antiqua"/>
          <w:spacing w:val="-14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ve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sidad</w:t>
      </w:r>
      <w:r>
        <w:rPr>
          <w:rFonts w:cs="Book Antiqua" w:hAnsi="Book Antiqua" w:eastAsia="Book Antiqua" w:ascii="Book Antiqua"/>
          <w:spacing w:val="-1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-1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los</w:t>
      </w:r>
      <w:r>
        <w:rPr>
          <w:rFonts w:cs="Book Antiqua" w:hAnsi="Book Antiqua" w:eastAsia="Book Antiqua" w:ascii="Book Antiqua"/>
          <w:spacing w:val="-14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j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ios</w:t>
      </w:r>
      <w:r>
        <w:rPr>
          <w:rFonts w:cs="Book Antiqua" w:hAnsi="Book Antiqua" w:eastAsia="Book Antiqua" w:ascii="Book Antiqua"/>
          <w:spacing w:val="-14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q</w:t>
      </w:r>
      <w:r>
        <w:rPr>
          <w:rFonts w:cs="Book Antiqua" w:hAnsi="Book Antiqua" w:eastAsia="Book Antiqua" w:ascii="Book Antiqua"/>
          <w:spacing w:val="-4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1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h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b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iera</w:t>
      </w:r>
      <w:r>
        <w:rPr>
          <w:rFonts w:cs="Book Antiqua" w:hAnsi="Book Antiqua" w:eastAsia="Book Antiqua" w:ascii="Book Antiqua"/>
          <w:spacing w:val="-15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ia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tituci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ó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q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ongan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su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a;</w:t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both"/>
        <w:ind w:left="102" w:right="3956"/>
      </w:pP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II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.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legar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f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di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er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ota</w:t>
      </w:r>
      <w:r>
        <w:rPr>
          <w:rFonts w:cs="Book Antiqua" w:hAnsi="Book Antiqua" w:eastAsia="Book Antiqua" w:ascii="Book Antiqua"/>
          <w:spacing w:val="-4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l;</w:t>
      </w:r>
    </w:p>
    <w:p>
      <w:pPr>
        <w:rPr>
          <w:rFonts w:cs="Book Antiqua" w:hAnsi="Book Antiqua" w:eastAsia="Book Antiqua" w:ascii="Book Antiqua"/>
          <w:sz w:val="22"/>
          <w:szCs w:val="22"/>
        </w:rPr>
        <w:jc w:val="both"/>
        <w:ind w:left="102" w:right="78"/>
      </w:pP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V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.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er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las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idades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cadé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cas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cole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g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iadas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y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so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ales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iversidad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didas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lega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sob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st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ac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ó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y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at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vidad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q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side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iadas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mi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ete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ias;</w:t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both"/>
        <w:ind w:left="102" w:right="1921"/>
      </w:pP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V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.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Lle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v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ar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bo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g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iza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ó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ied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iversida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;</w:t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both"/>
        <w:ind w:left="102" w:right="81"/>
      </w:pP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V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I.</w:t>
      </w:r>
      <w:r>
        <w:rPr>
          <w:rFonts w:cs="Book Antiqua" w:hAnsi="Book Antiqua" w:eastAsia="Book Antiqua" w:ascii="Book Antiqua"/>
          <w:b/>
          <w:spacing w:val="4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ses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ar</w:t>
      </w:r>
      <w:r>
        <w:rPr>
          <w:rFonts w:cs="Book Antiqua" w:hAnsi="Book Antiqua" w:eastAsia="Book Antiqua" w:ascii="Book Antiqua"/>
          <w:spacing w:val="4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6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j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ivers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io</w:t>
      </w:r>
      <w:r>
        <w:rPr>
          <w:rFonts w:cs="Book Antiqua" w:hAnsi="Book Antiqua" w:eastAsia="Book Antiqua" w:ascii="Book Antiqua"/>
          <w:spacing w:val="5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y</w:t>
      </w:r>
      <w:r>
        <w:rPr>
          <w:rFonts w:cs="Book Antiqua" w:hAnsi="Book Antiqua" w:eastAsia="Book Antiqua" w:ascii="Book Antiqua"/>
          <w:spacing w:val="5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6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ec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or</w:t>
      </w:r>
      <w:r>
        <w:rPr>
          <w:rFonts w:cs="Book Antiqua" w:hAnsi="Book Antiqua" w:eastAsia="Book Antiqua" w:ascii="Book Antiqua"/>
          <w:spacing w:val="4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en</w:t>
      </w:r>
      <w:r>
        <w:rPr>
          <w:rFonts w:cs="Book Antiqua" w:hAnsi="Book Antiqua" w:eastAsia="Book Antiqua" w:ascii="Book Antiqua"/>
          <w:spacing w:val="6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</w:t>
      </w:r>
      <w:r>
        <w:rPr>
          <w:rFonts w:cs="Book Antiqua" w:hAnsi="Book Antiqua" w:eastAsia="Book Antiqua" w:ascii="Book Antiqua"/>
          <w:spacing w:val="4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f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ión</w:t>
      </w:r>
      <w:r>
        <w:rPr>
          <w:rFonts w:cs="Book Antiqua" w:hAnsi="Book Antiqua" w:eastAsia="Book Antiqua" w:ascii="Book Antiqua"/>
          <w:spacing w:val="6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y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evis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ón</w:t>
      </w:r>
      <w:r>
        <w:rPr>
          <w:rFonts w:cs="Book Antiqua" w:hAnsi="Book Antiqua" w:eastAsia="Book Antiqua" w:ascii="Book Antiqua"/>
          <w:spacing w:val="4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5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y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ectos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y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y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eglam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ios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y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á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dis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osi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io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ve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sidad;</w:t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both"/>
        <w:ind w:left="102" w:right="1356"/>
      </w:pP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V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.</w:t>
      </w:r>
      <w:r>
        <w:rPr>
          <w:rFonts w:cs="Book Antiqua" w:hAnsi="Book Antiqua" w:eastAsia="Book Antiqua" w:ascii="Book Antiqua"/>
          <w:b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eco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ar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y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sec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ivo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eg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sla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ión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4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iver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ita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ia;</w:t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both"/>
        <w:ind w:left="102" w:right="77"/>
      </w:pP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V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b/>
          <w:spacing w:val="-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.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ar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as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í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las</w:t>
      </w:r>
      <w:r>
        <w:rPr>
          <w:rFonts w:cs="Book Antiqua" w:hAnsi="Book Antiqua" w:eastAsia="Book Antiqua" w:ascii="Book Antiqua"/>
          <w:spacing w:val="4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idades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é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micas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legiad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y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sona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y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as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</w:t>
      </w:r>
      <w:r>
        <w:rPr>
          <w:rFonts w:cs="Book Antiqua" w:hAnsi="Book Antiqua" w:eastAsia="Book Antiqua" w:ascii="Book Antiqua"/>
          <w:spacing w:val="5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st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ón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en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mat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ia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lta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4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eta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ión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legi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ó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ac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y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ve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sitari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;</w:t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both"/>
        <w:ind w:left="102" w:right="76"/>
      </w:pP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IX.</w:t>
      </w:r>
      <w:r>
        <w:rPr>
          <w:rFonts w:cs="Book Antiqua" w:hAnsi="Book Antiqua" w:eastAsia="Book Antiqua" w:ascii="Book Antiqua"/>
          <w:b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si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tir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las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sona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y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los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f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ios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mat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celeb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ión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co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v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ios,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atos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y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actos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ate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les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en</w:t>
      </w:r>
      <w:r>
        <w:rPr>
          <w:rFonts w:cs="Book Antiqua" w:hAnsi="Book Antiqua" w:eastAsia="Book Antiqua" w:ascii="Book Antiqua"/>
          <w:spacing w:val="4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los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q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</w:t>
      </w:r>
      <w:r>
        <w:rPr>
          <w:rFonts w:cs="Book Antiqua" w:hAnsi="Book Antiqua" w:eastAsia="Book Antiqua" w:ascii="Book Antiqua"/>
          <w:spacing w:val="4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stitu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ió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,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salvag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dando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ses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y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vig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do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su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mi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to;</w:t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both"/>
        <w:ind w:left="102" w:right="649"/>
      </w:pPr>
      <w:r>
        <w:rPr>
          <w:rFonts w:cs="Book Antiqua" w:hAnsi="Book Antiqua" w:eastAsia="Book Antiqua" w:ascii="Book Antiqua"/>
          <w:b/>
          <w:spacing w:val="-1"/>
          <w:w w:val="100"/>
          <w:sz w:val="22"/>
          <w:szCs w:val="22"/>
        </w:rPr>
        <w:t>X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.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dir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f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me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al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j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ivers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ct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vi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ad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olladas;</w:t>
      </w:r>
    </w:p>
    <w:p>
      <w:pPr>
        <w:rPr>
          <w:sz w:val="26"/>
          <w:szCs w:val="26"/>
        </w:rPr>
        <w:jc w:val="left"/>
        <w:spacing w:before="4" w:lineRule="exact" w:line="260"/>
      </w:pPr>
      <w:r>
        <w:rPr>
          <w:sz w:val="26"/>
          <w:szCs w:val="26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both"/>
        <w:ind w:left="102" w:right="82"/>
      </w:pPr>
      <w:r>
        <w:rPr>
          <w:rFonts w:cs="Book Antiqua" w:hAnsi="Book Antiqua" w:eastAsia="Book Antiqua" w:ascii="Book Antiqua"/>
          <w:b/>
          <w:spacing w:val="-1"/>
          <w:w w:val="100"/>
          <w:sz w:val="22"/>
          <w:szCs w:val="22"/>
        </w:rPr>
        <w:t>X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I.</w:t>
      </w:r>
      <w:r>
        <w:rPr>
          <w:rFonts w:cs="Book Antiqua" w:hAnsi="Book Antiqua" w:eastAsia="Book Antiqua" w:ascii="Book Antiqua"/>
          <w:b/>
          <w:spacing w:val="4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oli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tar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4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-4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j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iversi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io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las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io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cesarias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en</w:t>
      </w:r>
      <w:r>
        <w:rPr>
          <w:rFonts w:cs="Book Antiqua" w:hAnsi="Book Antiqua" w:eastAsia="Book Antiqua" w:ascii="Book Antiqua"/>
          <w:spacing w:val="4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q</w:t>
      </w:r>
      <w:r>
        <w:rPr>
          <w:rFonts w:cs="Book Antiqua" w:hAnsi="Book Antiqua" w:eastAsia="Book Antiqua" w:ascii="Book Antiqua"/>
          <w:spacing w:val="-4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el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os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as</w:t>
      </w:r>
      <w:r>
        <w:rPr>
          <w:rFonts w:cs="Book Antiqua" w:hAnsi="Book Antiqua" w:eastAsia="Book Antiqua" w:ascii="Book Antiqua"/>
          <w:spacing w:val="-4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tos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q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j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4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di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cre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as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en</w:t>
      </w:r>
      <w:r>
        <w:rPr>
          <w:rFonts w:cs="Book Antiqua" w:hAnsi="Book Antiqua" w:eastAsia="Book Antiqua" w:ascii="Book Antiqua"/>
          <w:spacing w:val="4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etaci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ó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4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as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mas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j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í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dicas</w:t>
      </w:r>
      <w:r>
        <w:rPr>
          <w:rFonts w:cs="Book Antiqua" w:hAnsi="Book Antiqua" w:eastAsia="Book Antiqua" w:ascii="Book Antiqua"/>
          <w:spacing w:val="4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en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</w:t>
      </w:r>
      <w:r>
        <w:rPr>
          <w:rFonts w:cs="Book Antiqua" w:hAnsi="Book Antiqua" w:eastAsia="Book Antiqua" w:ascii="Book Antiqua"/>
          <w:spacing w:val="4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j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ec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ó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4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ac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q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e,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su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ió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,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legis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ó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vig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te;</w:t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both"/>
        <w:ind w:left="102" w:right="81"/>
      </w:pPr>
      <w:r>
        <w:rPr>
          <w:rFonts w:cs="Book Antiqua" w:hAnsi="Book Antiqua" w:eastAsia="Book Antiqua" w:ascii="Book Antiqua"/>
          <w:b/>
          <w:spacing w:val="-1"/>
          <w:w w:val="100"/>
          <w:sz w:val="22"/>
          <w:szCs w:val="22"/>
        </w:rPr>
        <w:t>X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.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b/>
          <w:spacing w:val="46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45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á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46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q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46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stab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z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can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45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44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mas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4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y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45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dis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osi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io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46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g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ias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44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45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</w:p>
    <w:p>
      <w:pPr>
        <w:rPr>
          <w:rFonts w:cs="Book Antiqua" w:hAnsi="Book Antiqua" w:eastAsia="Book Antiqua" w:ascii="Book Antiqua"/>
          <w:sz w:val="22"/>
          <w:szCs w:val="22"/>
        </w:rPr>
        <w:jc w:val="both"/>
        <w:ind w:left="102" w:right="7651"/>
      </w:pP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iversida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.</w:t>
      </w:r>
    </w:p>
    <w:p>
      <w:pPr>
        <w:rPr>
          <w:sz w:val="18"/>
          <w:szCs w:val="18"/>
        </w:rPr>
        <w:jc w:val="left"/>
        <w:spacing w:before="1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Book Antiqua" w:hAnsi="Book Antiqua" w:eastAsia="Book Antiqua" w:ascii="Book Antiqua"/>
          <w:sz w:val="24"/>
          <w:szCs w:val="24"/>
        </w:rPr>
        <w:jc w:val="center"/>
        <w:ind w:left="3666" w:right="3685" w:hanging="3"/>
      </w:pPr>
      <w:r>
        <w:rPr>
          <w:rFonts w:cs="Book Antiqua" w:hAnsi="Book Antiqua" w:eastAsia="Book Antiqua" w:ascii="Book Antiqua"/>
          <w:b/>
          <w:spacing w:val="0"/>
          <w:w w:val="100"/>
          <w:sz w:val="24"/>
          <w:szCs w:val="24"/>
        </w:rPr>
        <w:t>Cap</w:t>
      </w:r>
      <w:r>
        <w:rPr>
          <w:rFonts w:cs="Book Antiqua" w:hAnsi="Book Antiqua" w:eastAsia="Book Antiqua" w:ascii="Book Antiqua"/>
          <w:b/>
          <w:spacing w:val="-1"/>
          <w:w w:val="100"/>
          <w:sz w:val="24"/>
          <w:szCs w:val="24"/>
        </w:rPr>
        <w:t>í</w:t>
      </w:r>
      <w:r>
        <w:rPr>
          <w:rFonts w:cs="Book Antiqua" w:hAnsi="Book Antiqua" w:eastAsia="Book Antiqua" w:ascii="Book Antiqua"/>
          <w:b/>
          <w:spacing w:val="0"/>
          <w:w w:val="100"/>
          <w:sz w:val="24"/>
          <w:szCs w:val="24"/>
        </w:rPr>
        <w:t>t</w:t>
      </w:r>
      <w:r>
        <w:rPr>
          <w:rFonts w:cs="Book Antiqua" w:hAnsi="Book Antiqua" w:eastAsia="Book Antiqua" w:ascii="Book Antiqua"/>
          <w:b/>
          <w:spacing w:val="-1"/>
          <w:w w:val="100"/>
          <w:sz w:val="24"/>
          <w:szCs w:val="24"/>
        </w:rPr>
        <w:t>u</w:t>
      </w:r>
      <w:r>
        <w:rPr>
          <w:rFonts w:cs="Book Antiqua" w:hAnsi="Book Antiqua" w:eastAsia="Book Antiqua" w:ascii="Book Antiqua"/>
          <w:b/>
          <w:spacing w:val="0"/>
          <w:w w:val="100"/>
          <w:sz w:val="24"/>
          <w:szCs w:val="24"/>
        </w:rPr>
        <w:t>lo</w:t>
      </w:r>
      <w:r>
        <w:rPr>
          <w:rFonts w:cs="Book Antiqua" w:hAnsi="Book Antiqua" w:eastAsia="Book Antiqua" w:ascii="Book Antiqua"/>
          <w:b/>
          <w:spacing w:val="0"/>
          <w:w w:val="100"/>
          <w:sz w:val="24"/>
          <w:szCs w:val="24"/>
        </w:rPr>
        <w:t> </w:t>
      </w:r>
      <w:r>
        <w:rPr>
          <w:rFonts w:cs="Book Antiqua" w:hAnsi="Book Antiqua" w:eastAsia="Book Antiqua" w:ascii="Book Antiqua"/>
          <w:b/>
          <w:spacing w:val="0"/>
          <w:w w:val="100"/>
          <w:sz w:val="24"/>
          <w:szCs w:val="24"/>
        </w:rPr>
        <w:t>IV</w:t>
      </w:r>
      <w:r>
        <w:rPr>
          <w:rFonts w:cs="Book Antiqua" w:hAnsi="Book Antiqua" w:eastAsia="Book Antiqua" w:ascii="Book Antiqua"/>
          <w:b/>
          <w:spacing w:val="0"/>
          <w:w w:val="100"/>
          <w:sz w:val="24"/>
          <w:szCs w:val="24"/>
        </w:rPr>
        <w:t> </w:t>
      </w:r>
      <w:r>
        <w:rPr>
          <w:rFonts w:cs="Book Antiqua" w:hAnsi="Book Antiqua" w:eastAsia="Book Antiqua" w:ascii="Book Antiqua"/>
          <w:b/>
          <w:spacing w:val="-1"/>
          <w:w w:val="100"/>
          <w:sz w:val="24"/>
          <w:szCs w:val="24"/>
        </w:rPr>
        <w:t>D</w:t>
      </w:r>
      <w:r>
        <w:rPr>
          <w:rFonts w:cs="Book Antiqua" w:hAnsi="Book Antiqua" w:eastAsia="Book Antiqua" w:ascii="Book Antiqua"/>
          <w:b/>
          <w:spacing w:val="0"/>
          <w:w w:val="100"/>
          <w:sz w:val="24"/>
          <w:szCs w:val="24"/>
        </w:rPr>
        <w:t>e</w:t>
      </w:r>
      <w:r>
        <w:rPr>
          <w:rFonts w:cs="Book Antiqua" w:hAnsi="Book Antiqua" w:eastAsia="Book Antiqua" w:ascii="Book Antiqua"/>
          <w:b/>
          <w:spacing w:val="0"/>
          <w:w w:val="100"/>
          <w:sz w:val="24"/>
          <w:szCs w:val="24"/>
        </w:rPr>
        <w:t> </w:t>
      </w:r>
      <w:r>
        <w:rPr>
          <w:rFonts w:cs="Book Antiqua" w:hAnsi="Book Antiqua" w:eastAsia="Book Antiqua" w:ascii="Book Antiqua"/>
          <w:b/>
          <w:spacing w:val="0"/>
          <w:w w:val="100"/>
          <w:sz w:val="24"/>
          <w:szCs w:val="24"/>
        </w:rPr>
        <w:t>la</w:t>
      </w:r>
      <w:r>
        <w:rPr>
          <w:rFonts w:cs="Book Antiqua" w:hAnsi="Book Antiqua" w:eastAsia="Book Antiqua" w:ascii="Book Antiqua"/>
          <w:b/>
          <w:spacing w:val="-1"/>
          <w:w w:val="100"/>
          <w:sz w:val="24"/>
          <w:szCs w:val="24"/>
        </w:rPr>
        <w:t> </w:t>
      </w:r>
      <w:r>
        <w:rPr>
          <w:rFonts w:cs="Book Antiqua" w:hAnsi="Book Antiqua" w:eastAsia="Book Antiqua" w:ascii="Book Antiqua"/>
          <w:b/>
          <w:spacing w:val="0"/>
          <w:w w:val="100"/>
          <w:sz w:val="24"/>
          <w:szCs w:val="24"/>
        </w:rPr>
        <w:t>Te</w:t>
      </w:r>
      <w:r>
        <w:rPr>
          <w:rFonts w:cs="Book Antiqua" w:hAnsi="Book Antiqua" w:eastAsia="Book Antiqua" w:ascii="Book Antiqua"/>
          <w:b/>
          <w:spacing w:val="-1"/>
          <w:w w:val="100"/>
          <w:sz w:val="24"/>
          <w:szCs w:val="24"/>
        </w:rPr>
        <w:t>s</w:t>
      </w:r>
      <w:r>
        <w:rPr>
          <w:rFonts w:cs="Book Antiqua" w:hAnsi="Book Antiqua" w:eastAsia="Book Antiqua" w:ascii="Book Antiqua"/>
          <w:b/>
          <w:spacing w:val="1"/>
          <w:w w:val="100"/>
          <w:sz w:val="24"/>
          <w:szCs w:val="24"/>
        </w:rPr>
        <w:t>o</w:t>
      </w:r>
      <w:r>
        <w:rPr>
          <w:rFonts w:cs="Book Antiqua" w:hAnsi="Book Antiqua" w:eastAsia="Book Antiqua" w:ascii="Book Antiqua"/>
          <w:b/>
          <w:spacing w:val="0"/>
          <w:w w:val="100"/>
          <w:sz w:val="24"/>
          <w:szCs w:val="24"/>
        </w:rPr>
        <w:t>rería</w:t>
      </w:r>
      <w:r>
        <w:rPr>
          <w:rFonts w:cs="Book Antiqua" w:hAnsi="Book Antiqua" w:eastAsia="Book Antiqua" w:ascii="Book Antiqua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3" w:lineRule="exact" w:line="280"/>
      </w:pPr>
      <w:r>
        <w:rPr>
          <w:sz w:val="28"/>
          <w:szCs w:val="28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both"/>
        <w:ind w:left="102" w:right="2113"/>
      </w:pP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b/>
          <w:spacing w:val="-1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í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b/>
          <w:spacing w:val="-3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81</w:t>
      </w:r>
      <w:r>
        <w:rPr>
          <w:rFonts w:cs="Book Antiqua" w:hAnsi="Book Antiqua" w:eastAsia="Book Antiqua" w:ascii="Book Antiqua"/>
          <w:b/>
          <w:spacing w:val="-2"/>
          <w:w w:val="100"/>
          <w:sz w:val="22"/>
          <w:szCs w:val="22"/>
        </w:rPr>
        <w:t>.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-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í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esta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á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b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j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b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dad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el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.</w:t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both"/>
        <w:ind w:left="102" w:right="77"/>
      </w:pP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b/>
          <w:spacing w:val="-1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í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b/>
          <w:spacing w:val="-3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b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82</w:t>
      </w:r>
      <w:r>
        <w:rPr>
          <w:rFonts w:cs="Book Antiqua" w:hAnsi="Book Antiqua" w:eastAsia="Book Antiqua" w:ascii="Book Antiqua"/>
          <w:b/>
          <w:spacing w:val="-2"/>
          <w:w w:val="100"/>
          <w:sz w:val="22"/>
          <w:szCs w:val="22"/>
        </w:rPr>
        <w:t>.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-</w:t>
      </w:r>
      <w:r>
        <w:rPr>
          <w:rFonts w:cs="Book Antiqua" w:hAnsi="Book Antiqua" w:eastAsia="Book Antiqua" w:ascii="Book Antiqua"/>
          <w:b/>
          <w:spacing w:val="4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El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el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f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io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ad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istra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ión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al</w:t>
      </w:r>
      <w:r>
        <w:rPr>
          <w:rFonts w:cs="Book Antiqua" w:hAnsi="Book Antiqua" w:eastAsia="Book Antiqua" w:ascii="Book Antiqua"/>
          <w:spacing w:val="7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q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ti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onsa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b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dad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ad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istrar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y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olar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los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sos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f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ier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iver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ida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.</w:t>
      </w:r>
    </w:p>
    <w:p>
      <w:pPr>
        <w:rPr>
          <w:sz w:val="26"/>
          <w:szCs w:val="26"/>
        </w:rPr>
        <w:jc w:val="left"/>
        <w:spacing w:before="13" w:lineRule="exact" w:line="260"/>
      </w:pPr>
      <w:r>
        <w:rPr>
          <w:sz w:val="26"/>
          <w:szCs w:val="26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both"/>
        <w:ind w:left="102" w:right="5012"/>
        <w:sectPr>
          <w:pgMar w:header="0" w:footer="1003" w:top="1360" w:bottom="280" w:left="1600" w:right="1580"/>
          <w:pgSz w:w="12240" w:h="15840"/>
        </w:sectPr>
      </w:pP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b/>
          <w:spacing w:val="-1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í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b/>
          <w:spacing w:val="-3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83</w:t>
      </w:r>
      <w:r>
        <w:rPr>
          <w:rFonts w:cs="Book Antiqua" w:hAnsi="Book Antiqua" w:eastAsia="Book Antiqua" w:ascii="Book Antiqua"/>
          <w:b/>
          <w:spacing w:val="-2"/>
          <w:w w:val="100"/>
          <w:sz w:val="22"/>
          <w:szCs w:val="22"/>
        </w:rPr>
        <w:t>.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-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on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f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teso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o:</w:t>
      </w:r>
    </w:p>
    <w:p>
      <w:pPr>
        <w:rPr>
          <w:sz w:val="18"/>
          <w:szCs w:val="18"/>
        </w:rPr>
        <w:jc w:val="left"/>
        <w:spacing w:before="10" w:lineRule="exact" w:line="180"/>
      </w:pPr>
      <w:r>
        <w:rPr>
          <w:sz w:val="18"/>
          <w:szCs w:val="18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both"/>
        <w:spacing w:before="18"/>
        <w:ind w:left="102" w:right="83"/>
      </w:pP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.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-4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olar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y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j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ar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f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ov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tes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los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ec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sos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ios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y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x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q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or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al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q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er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ti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v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bte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ga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iversida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;</w:t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both"/>
        <w:ind w:left="102" w:right="80"/>
      </w:pP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II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.</w:t>
      </w:r>
      <w:r>
        <w:rPr>
          <w:rFonts w:cs="Book Antiqua" w:hAnsi="Book Antiqua" w:eastAsia="Book Antiqua" w:ascii="Book Antiqua"/>
          <w:spacing w:val="-5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dar</w:t>
      </w:r>
      <w:r>
        <w:rPr>
          <w:rFonts w:cs="Book Antiqua" w:hAnsi="Book Antiqua" w:eastAsia="Book Antiqua" w:ascii="Book Antiqua"/>
          <w:spacing w:val="-6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los</w:t>
      </w:r>
      <w:r>
        <w:rPr>
          <w:rFonts w:cs="Book Antiqua" w:hAnsi="Book Antiqua" w:eastAsia="Book Antiqua" w:ascii="Book Antiqua"/>
          <w:spacing w:val="-7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f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-7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oce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tes</w:t>
      </w:r>
      <w:r>
        <w:rPr>
          <w:rFonts w:cs="Book Antiqua" w:hAnsi="Book Antiqua" w:eastAsia="Book Antiqua" w:ascii="Book Antiqua"/>
          <w:spacing w:val="-7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-5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los</w:t>
      </w:r>
      <w:r>
        <w:rPr>
          <w:rFonts w:cs="Book Antiqua" w:hAnsi="Book Antiqua" w:eastAsia="Book Antiqua" w:ascii="Book Antiqua"/>
          <w:spacing w:val="-7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h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os</w:t>
      </w:r>
      <w:r>
        <w:rPr>
          <w:rFonts w:cs="Book Antiqua" w:hAnsi="Book Antiqua" w:eastAsia="Book Antiqua" w:ascii="Book Antiqua"/>
          <w:spacing w:val="-5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y</w:t>
      </w:r>
      <w:r>
        <w:rPr>
          <w:rFonts w:cs="Book Antiqua" w:hAnsi="Book Antiqua" w:eastAsia="Book Antiqua" w:ascii="Book Antiqua"/>
          <w:spacing w:val="-8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otas</w:t>
      </w:r>
      <w:r>
        <w:rPr>
          <w:rFonts w:cs="Book Antiqua" w:hAnsi="Book Antiqua" w:eastAsia="Book Antiqua" w:ascii="Book Antiqua"/>
          <w:spacing w:val="-8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q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5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or</w:t>
      </w:r>
      <w:r>
        <w:rPr>
          <w:rFonts w:cs="Book Antiqua" w:hAnsi="Book Antiqua" w:eastAsia="Book Antiqua" w:ascii="Book Antiqua"/>
          <w:spacing w:val="-8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los</w:t>
      </w:r>
      <w:r>
        <w:rPr>
          <w:rFonts w:cs="Book Antiqua" w:hAnsi="Book Antiqua" w:eastAsia="Book Antiqua" w:ascii="Book Antiqua"/>
          <w:spacing w:val="-7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dive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sos</w:t>
      </w:r>
      <w:r>
        <w:rPr>
          <w:rFonts w:cs="Book Antiqua" w:hAnsi="Book Antiqua" w:eastAsia="Book Antiqua" w:ascii="Book Antiqua"/>
          <w:spacing w:val="-5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v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iversi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ad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b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en</w:t>
      </w:r>
      <w:r>
        <w:rPr>
          <w:rFonts w:cs="Book Antiqua" w:hAnsi="Book Antiqua" w:eastAsia="Book Antiqua" w:ascii="Book Antiqua"/>
          <w:spacing w:val="4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bri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y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q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ier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ot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g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or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es,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,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divid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s,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y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ov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h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tos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oce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tes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los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b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ebles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b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les;</w:t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both"/>
        <w:ind w:left="102" w:right="2751"/>
      </w:pP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V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.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g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amar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y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ol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ag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eal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zad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or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iversida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;</w:t>
      </w:r>
    </w:p>
    <w:p>
      <w:pPr>
        <w:rPr>
          <w:sz w:val="26"/>
          <w:szCs w:val="26"/>
        </w:rPr>
        <w:jc w:val="left"/>
        <w:spacing w:before="15" w:lineRule="exact" w:line="260"/>
      </w:pPr>
      <w:r>
        <w:rPr>
          <w:sz w:val="26"/>
          <w:szCs w:val="26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both"/>
        <w:ind w:left="102" w:right="78"/>
      </w:pP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V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.</w:t>
      </w:r>
      <w:r>
        <w:rPr>
          <w:rFonts w:cs="Book Antiqua" w:hAnsi="Book Antiqua" w:eastAsia="Book Antiqua" w:ascii="Book Antiqua"/>
          <w:spacing w:val="-5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gani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z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ar</w:t>
      </w:r>
      <w:r>
        <w:rPr>
          <w:rFonts w:cs="Book Antiqua" w:hAnsi="Book Antiqua" w:eastAsia="Book Antiqua" w:ascii="Book Antiqua"/>
          <w:spacing w:val="-6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y</w:t>
      </w:r>
      <w:r>
        <w:rPr>
          <w:rFonts w:cs="Book Antiqua" w:hAnsi="Book Antiqua" w:eastAsia="Book Antiqua" w:ascii="Book Antiqua"/>
          <w:spacing w:val="-5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ece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ar</w:t>
      </w:r>
      <w:r>
        <w:rPr>
          <w:rFonts w:cs="Book Antiqua" w:hAnsi="Book Antiqua" w:eastAsia="Book Antiqua" w:ascii="Book Antiqua"/>
          <w:spacing w:val="-6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ag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-5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q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5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se</w:t>
      </w:r>
      <w:r>
        <w:rPr>
          <w:rFonts w:cs="Book Antiqua" w:hAnsi="Book Antiqua" w:eastAsia="Book Antiqua" w:ascii="Book Antiqua"/>
          <w:spacing w:val="-4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efect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én</w:t>
      </w:r>
      <w:r>
        <w:rPr>
          <w:rFonts w:cs="Book Antiqua" w:hAnsi="Book Antiqua" w:eastAsia="Book Antiqua" w:ascii="Book Antiqua"/>
          <w:spacing w:val="-6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5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</w:t>
      </w:r>
      <w:r>
        <w:rPr>
          <w:rFonts w:cs="Book Antiqua" w:hAnsi="Book Antiqua" w:eastAsia="Book Antiqua" w:ascii="Book Antiqua"/>
          <w:spacing w:val="-4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iversidad</w:t>
      </w:r>
      <w:r>
        <w:rPr>
          <w:rFonts w:cs="Book Antiqua" w:hAnsi="Book Antiqua" w:eastAsia="Book Antiqua" w:ascii="Book Antiqua"/>
          <w:spacing w:val="-5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or</w:t>
      </w:r>
      <w:r>
        <w:rPr>
          <w:rFonts w:cs="Book Antiqua" w:hAnsi="Book Antiqua" w:eastAsia="Book Antiqua" w:ascii="Book Antiqua"/>
          <w:spacing w:val="-6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v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ios</w:t>
      </w:r>
      <w:r>
        <w:rPr>
          <w:rFonts w:cs="Book Antiqua" w:hAnsi="Book Antiqua" w:eastAsia="Book Antiqua" w:ascii="Book Antiqua"/>
          <w:spacing w:val="-5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cat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vos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y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al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q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ier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g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econó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co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x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idie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do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ón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obat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ondi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te;</w:t>
      </w:r>
    </w:p>
    <w:p>
      <w:pPr>
        <w:rPr>
          <w:sz w:val="26"/>
          <w:szCs w:val="26"/>
        </w:rPr>
        <w:jc w:val="left"/>
        <w:spacing w:before="15" w:lineRule="exact" w:line="260"/>
      </w:pPr>
      <w:r>
        <w:rPr>
          <w:sz w:val="26"/>
          <w:szCs w:val="26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both"/>
        <w:ind w:left="102" w:right="78"/>
      </w:pP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VI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.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g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amar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los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f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iami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tos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que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q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5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iver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idad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las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estable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idas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el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an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ollo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stitu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io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;</w:t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both"/>
        <w:ind w:left="102" w:right="81"/>
      </w:pP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VI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.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ol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tar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dito</w:t>
      </w:r>
      <w:r>
        <w:rPr>
          <w:rFonts w:cs="Book Antiqua" w:hAnsi="Book Antiqua" w:eastAsia="Book Antiqua" w:ascii="Book Antiqua"/>
          <w:spacing w:val="-4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í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te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ve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f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ac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ó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4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j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f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las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dive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as,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do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í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co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si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co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ve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e;</w:t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both"/>
        <w:ind w:left="102" w:right="76"/>
      </w:pP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V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b/>
          <w:spacing w:val="-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.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F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lar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y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dir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or</w:t>
      </w:r>
      <w:r>
        <w:rPr>
          <w:rFonts w:cs="Book Antiqua" w:hAnsi="Book Antiqua" w:eastAsia="Book Antiqua" w:ascii="Book Antiqua"/>
          <w:spacing w:val="-4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co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cto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alo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í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a,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los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f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ta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b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idad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q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sean</w:t>
      </w:r>
      <w:r>
        <w:rPr>
          <w:rFonts w:cs="Book Antiqua" w:hAnsi="Book Antiqua" w:eastAsia="Book Antiqua" w:ascii="Book Antiqua"/>
          <w:spacing w:val="4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sol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tad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or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el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j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iversi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io,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el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at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ato,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el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ector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or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al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q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ier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dito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í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a;</w:t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both"/>
        <w:ind w:left="102" w:right="76"/>
      </w:pP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b/>
          <w:spacing w:val="-1"/>
          <w:w w:val="100"/>
          <w:sz w:val="22"/>
          <w:szCs w:val="22"/>
        </w:rPr>
        <w:t>X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.</w:t>
      </w:r>
      <w:r>
        <w:rPr>
          <w:rFonts w:cs="Book Antiqua" w:hAnsi="Book Antiqua" w:eastAsia="Book Antiqua" w:ascii="Book Antiqua"/>
          <w:b/>
          <w:spacing w:val="4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ositar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iariam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te</w:t>
      </w:r>
      <w:r>
        <w:rPr>
          <w:rFonts w:cs="Book Antiqua" w:hAnsi="Book Antiqua" w:eastAsia="Book Antiqua" w:ascii="Book Antiqua"/>
          <w:spacing w:val="4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4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las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stitu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io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cré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ito</w:t>
      </w:r>
      <w:r>
        <w:rPr>
          <w:rFonts w:cs="Book Antiqua" w:hAnsi="Book Antiqua" w:eastAsia="Book Antiqua" w:ascii="Book Antiqua"/>
          <w:spacing w:val="4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ig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as</w:t>
      </w:r>
      <w:r>
        <w:rPr>
          <w:rFonts w:cs="Book Antiqua" w:hAnsi="Book Antiqua" w:eastAsia="Book Antiqua" w:ascii="Book Antiqua"/>
          <w:spacing w:val="4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el</w:t>
      </w:r>
      <w:r>
        <w:rPr>
          <w:rFonts w:cs="Book Antiqua" w:hAnsi="Book Antiqua" w:eastAsia="Book Antiqua" w:ascii="Book Antiqua"/>
          <w:spacing w:val="4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at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ato</w:t>
      </w:r>
      <w:r>
        <w:rPr>
          <w:rFonts w:cs="Book Antiqua" w:hAnsi="Book Antiqua" w:eastAsia="Book Antiqua" w:ascii="Book Antiqua"/>
          <w:spacing w:val="8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los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f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ondos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q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ef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ct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vos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í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los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cré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ito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se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h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yan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ec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b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or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v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sidad;</w:t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both"/>
        <w:ind w:left="102" w:right="77"/>
      </w:pPr>
      <w:r>
        <w:rPr>
          <w:rFonts w:cs="Book Antiqua" w:hAnsi="Book Antiqua" w:eastAsia="Book Antiqua" w:ascii="Book Antiqua"/>
          <w:b/>
          <w:spacing w:val="-1"/>
          <w:w w:val="100"/>
          <w:sz w:val="22"/>
          <w:szCs w:val="22"/>
        </w:rPr>
        <w:t>X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.</w:t>
      </w:r>
      <w:r>
        <w:rPr>
          <w:rFonts w:cs="Book Antiqua" w:hAnsi="Book Antiqua" w:eastAsia="Book Antiqua" w:ascii="Book Antiqua"/>
          <w:b/>
          <w:spacing w:val="1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F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lar</w:t>
      </w:r>
      <w:r>
        <w:rPr>
          <w:rFonts w:cs="Book Antiqua" w:hAnsi="Book Antiqua" w:eastAsia="Book Antiqua" w:ascii="Book Antiqua"/>
          <w:spacing w:val="1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cada</w:t>
      </w:r>
      <w:r>
        <w:rPr>
          <w:rFonts w:cs="Book Antiqua" w:hAnsi="Book Antiqua" w:eastAsia="Book Antiqua" w:ascii="Book Antiqua"/>
          <w:spacing w:val="9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30</w:t>
      </w:r>
      <w:r>
        <w:rPr>
          <w:rFonts w:cs="Book Antiqua" w:hAnsi="Book Antiqua" w:eastAsia="Book Antiqua" w:ascii="Book Antiqua"/>
          <w:spacing w:val="9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í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as</w:t>
      </w:r>
      <w:r>
        <w:rPr>
          <w:rFonts w:cs="Book Antiqua" w:hAnsi="Book Antiqua" w:eastAsia="Book Antiqua" w:ascii="Book Antiqua"/>
          <w:spacing w:val="1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en</w:t>
      </w:r>
      <w:r>
        <w:rPr>
          <w:rFonts w:cs="Book Antiqua" w:hAnsi="Book Antiqua" w:eastAsia="Book Antiqua" w:ascii="Book Antiqua"/>
          <w:spacing w:val="1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te</w:t>
      </w:r>
      <w:r>
        <w:rPr>
          <w:rFonts w:cs="Book Antiqua" w:hAnsi="Book Antiqua" w:eastAsia="Book Antiqua" w:ascii="Book Antiqua"/>
          <w:spacing w:val="1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9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j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9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q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mitirá</w:t>
      </w:r>
      <w:r>
        <w:rPr>
          <w:rFonts w:cs="Book Antiqua" w:hAnsi="Book Antiqua" w:eastAsia="Book Antiqua" w:ascii="Book Antiqua"/>
          <w:spacing w:val="1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1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at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ato,</w:t>
      </w:r>
      <w:r>
        <w:rPr>
          <w:rFonts w:cs="Book Antiqua" w:hAnsi="Book Antiqua" w:eastAsia="Book Antiqua" w:ascii="Book Antiqua"/>
          <w:spacing w:val="1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1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4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5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ctor</w:t>
      </w:r>
      <w:r>
        <w:rPr>
          <w:rFonts w:cs="Book Antiqua" w:hAnsi="Book Antiqua" w:eastAsia="Book Antiqua" w:ascii="Book Antiqua"/>
          <w:spacing w:val="1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y</w:t>
      </w:r>
      <w:r>
        <w:rPr>
          <w:rFonts w:cs="Book Antiqua" w:hAnsi="Book Antiqua" w:eastAsia="Book Antiqua" w:ascii="Book Antiqua"/>
          <w:spacing w:val="1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1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-4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j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</w:p>
    <w:p>
      <w:pPr>
        <w:rPr>
          <w:rFonts w:cs="Book Antiqua" w:hAnsi="Book Antiqua" w:eastAsia="Book Antiqua" w:ascii="Book Antiqua"/>
          <w:sz w:val="22"/>
          <w:szCs w:val="22"/>
        </w:rPr>
        <w:jc w:val="both"/>
        <w:ind w:left="102" w:right="7579"/>
      </w:pP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iversita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io;</w:t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both"/>
        <w:ind w:left="102" w:right="81"/>
      </w:pPr>
      <w:r>
        <w:rPr>
          <w:rFonts w:cs="Book Antiqua" w:hAnsi="Book Antiqua" w:eastAsia="Book Antiqua" w:ascii="Book Antiqua"/>
          <w:b/>
          <w:spacing w:val="-1"/>
          <w:w w:val="100"/>
          <w:sz w:val="22"/>
          <w:szCs w:val="22"/>
        </w:rPr>
        <w:t>X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.</w:t>
      </w:r>
      <w:r>
        <w:rPr>
          <w:rFonts w:cs="Book Antiqua" w:hAnsi="Book Antiqua" w:eastAsia="Book Antiqua" w:ascii="Book Antiqua"/>
          <w:b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V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igi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ar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y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sab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izarse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los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br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onta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b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,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tos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y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valo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of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su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car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g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o.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bros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ebe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án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ser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ve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su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ega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y</w:t>
      </w:r>
      <w:r>
        <w:rPr>
          <w:rFonts w:cs="Book Antiqua" w:hAnsi="Book Antiqua" w:eastAsia="Book Antiqua" w:ascii="Book Antiqua"/>
          <w:spacing w:val="-6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ece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ón;</w:t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both"/>
        <w:ind w:left="102" w:right="1556"/>
      </w:pPr>
      <w:r>
        <w:rPr>
          <w:rFonts w:cs="Book Antiqua" w:hAnsi="Book Antiqua" w:eastAsia="Book Antiqua" w:ascii="Book Antiqua"/>
          <w:b/>
          <w:spacing w:val="-1"/>
          <w:w w:val="100"/>
          <w:sz w:val="22"/>
          <w:szCs w:val="22"/>
        </w:rPr>
        <w:t>X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II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.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ar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al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q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ebe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á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so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ete</w:t>
      </w:r>
      <w:r>
        <w:rPr>
          <w:rFonts w:cs="Book Antiqua" w:hAnsi="Book Antiqua" w:eastAsia="Book Antiqua" w:ascii="Book Antiqua"/>
          <w:spacing w:val="-4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ons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j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iversita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o;</w:t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both"/>
        <w:ind w:left="102" w:right="905"/>
      </w:pPr>
      <w:r>
        <w:rPr>
          <w:rFonts w:cs="Book Antiqua" w:hAnsi="Book Antiqua" w:eastAsia="Book Antiqua" w:ascii="Book Antiqua"/>
          <w:b/>
          <w:spacing w:val="-1"/>
          <w:w w:val="100"/>
          <w:sz w:val="22"/>
          <w:szCs w:val="22"/>
        </w:rPr>
        <w:t>X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.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más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q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on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f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ier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ley,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g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tos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y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ot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os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4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mativo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.</w:t>
      </w:r>
    </w:p>
    <w:p>
      <w:pPr>
        <w:rPr>
          <w:sz w:val="14"/>
          <w:szCs w:val="14"/>
        </w:rPr>
        <w:jc w:val="left"/>
        <w:spacing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Book Antiqua" w:hAnsi="Book Antiqua" w:eastAsia="Book Antiqua" w:ascii="Book Antiqua"/>
          <w:sz w:val="24"/>
          <w:szCs w:val="24"/>
        </w:rPr>
        <w:jc w:val="center"/>
        <w:ind w:left="3878" w:right="3902"/>
      </w:pPr>
      <w:r>
        <w:rPr>
          <w:rFonts w:cs="Book Antiqua" w:hAnsi="Book Antiqua" w:eastAsia="Book Antiqua" w:ascii="Book Antiqua"/>
          <w:b/>
          <w:spacing w:val="0"/>
          <w:w w:val="100"/>
          <w:sz w:val="24"/>
          <w:szCs w:val="24"/>
        </w:rPr>
        <w:t>Cap</w:t>
      </w:r>
      <w:r>
        <w:rPr>
          <w:rFonts w:cs="Book Antiqua" w:hAnsi="Book Antiqua" w:eastAsia="Book Antiqua" w:ascii="Book Antiqua"/>
          <w:b/>
          <w:spacing w:val="-1"/>
          <w:w w:val="100"/>
          <w:sz w:val="24"/>
          <w:szCs w:val="24"/>
        </w:rPr>
        <w:t>í</w:t>
      </w:r>
      <w:r>
        <w:rPr>
          <w:rFonts w:cs="Book Antiqua" w:hAnsi="Book Antiqua" w:eastAsia="Book Antiqua" w:ascii="Book Antiqua"/>
          <w:b/>
          <w:spacing w:val="0"/>
          <w:w w:val="100"/>
          <w:sz w:val="24"/>
          <w:szCs w:val="24"/>
        </w:rPr>
        <w:t>t</w:t>
      </w:r>
      <w:r>
        <w:rPr>
          <w:rFonts w:cs="Book Antiqua" w:hAnsi="Book Antiqua" w:eastAsia="Book Antiqua" w:ascii="Book Antiqua"/>
          <w:b/>
          <w:spacing w:val="-1"/>
          <w:w w:val="100"/>
          <w:sz w:val="24"/>
          <w:szCs w:val="24"/>
        </w:rPr>
        <w:t>u</w:t>
      </w:r>
      <w:r>
        <w:rPr>
          <w:rFonts w:cs="Book Antiqua" w:hAnsi="Book Antiqua" w:eastAsia="Book Antiqua" w:ascii="Book Antiqua"/>
          <w:b/>
          <w:spacing w:val="0"/>
          <w:w w:val="100"/>
          <w:sz w:val="24"/>
          <w:szCs w:val="24"/>
        </w:rPr>
        <w:t>lo</w:t>
      </w:r>
      <w:r>
        <w:rPr>
          <w:rFonts w:cs="Book Antiqua" w:hAnsi="Book Antiqua" w:eastAsia="Book Antiqua" w:ascii="Book Antiqua"/>
          <w:b/>
          <w:spacing w:val="0"/>
          <w:w w:val="100"/>
          <w:sz w:val="24"/>
          <w:szCs w:val="24"/>
        </w:rPr>
        <w:t> </w:t>
      </w:r>
      <w:r>
        <w:rPr>
          <w:rFonts w:cs="Book Antiqua" w:hAnsi="Book Antiqua" w:eastAsia="Book Antiqua" w:ascii="Book Antiqua"/>
          <w:b/>
          <w:spacing w:val="0"/>
          <w:w w:val="100"/>
          <w:sz w:val="24"/>
          <w:szCs w:val="24"/>
        </w:rPr>
        <w:t>V</w:t>
      </w:r>
      <w:r>
        <w:rPr>
          <w:rFonts w:cs="Book Antiqua" w:hAnsi="Book Antiqua" w:eastAsia="Book Antiqua" w:ascii="Book Antiqua"/>
          <w:spacing w:val="0"/>
          <w:w w:val="100"/>
          <w:sz w:val="24"/>
          <w:szCs w:val="24"/>
        </w:rPr>
      </w:r>
    </w:p>
    <w:p>
      <w:pPr>
        <w:rPr>
          <w:rFonts w:cs="Book Antiqua" w:hAnsi="Book Antiqua" w:eastAsia="Book Antiqua" w:ascii="Book Antiqua"/>
          <w:sz w:val="24"/>
          <w:szCs w:val="24"/>
        </w:rPr>
        <w:jc w:val="center"/>
        <w:spacing w:before="1"/>
        <w:ind w:left="2993" w:right="3013"/>
      </w:pPr>
      <w:r>
        <w:rPr>
          <w:rFonts w:cs="Book Antiqua" w:hAnsi="Book Antiqua" w:eastAsia="Book Antiqua" w:ascii="Book Antiqua"/>
          <w:b/>
          <w:spacing w:val="-1"/>
          <w:w w:val="100"/>
          <w:sz w:val="24"/>
          <w:szCs w:val="24"/>
        </w:rPr>
        <w:t>D</w:t>
      </w:r>
      <w:r>
        <w:rPr>
          <w:rFonts w:cs="Book Antiqua" w:hAnsi="Book Antiqua" w:eastAsia="Book Antiqua" w:ascii="Book Antiqua"/>
          <w:b/>
          <w:spacing w:val="0"/>
          <w:w w:val="100"/>
          <w:sz w:val="24"/>
          <w:szCs w:val="24"/>
        </w:rPr>
        <w:t>e</w:t>
      </w:r>
      <w:r>
        <w:rPr>
          <w:rFonts w:cs="Book Antiqua" w:hAnsi="Book Antiqua" w:eastAsia="Book Antiqua" w:ascii="Book Antiqua"/>
          <w:b/>
          <w:spacing w:val="0"/>
          <w:w w:val="100"/>
          <w:sz w:val="24"/>
          <w:szCs w:val="24"/>
        </w:rPr>
        <w:t> </w:t>
      </w:r>
      <w:r>
        <w:rPr>
          <w:rFonts w:cs="Book Antiqua" w:hAnsi="Book Antiqua" w:eastAsia="Book Antiqua" w:ascii="Book Antiqua"/>
          <w:b/>
          <w:spacing w:val="0"/>
          <w:w w:val="100"/>
          <w:sz w:val="24"/>
          <w:szCs w:val="24"/>
        </w:rPr>
        <w:t>la</w:t>
      </w:r>
      <w:r>
        <w:rPr>
          <w:rFonts w:cs="Book Antiqua" w:hAnsi="Book Antiqua" w:eastAsia="Book Antiqua" w:ascii="Book Antiqua"/>
          <w:b/>
          <w:spacing w:val="-1"/>
          <w:w w:val="100"/>
          <w:sz w:val="24"/>
          <w:szCs w:val="24"/>
        </w:rPr>
        <w:t> </w:t>
      </w:r>
      <w:r>
        <w:rPr>
          <w:rFonts w:cs="Book Antiqua" w:hAnsi="Book Antiqua" w:eastAsia="Book Antiqua" w:ascii="Book Antiqua"/>
          <w:b/>
          <w:spacing w:val="0"/>
          <w:w w:val="100"/>
          <w:sz w:val="24"/>
          <w:szCs w:val="24"/>
        </w:rPr>
        <w:t>Se</w:t>
      </w:r>
      <w:r>
        <w:rPr>
          <w:rFonts w:cs="Book Antiqua" w:hAnsi="Book Antiqua" w:eastAsia="Book Antiqua" w:ascii="Book Antiqua"/>
          <w:b/>
          <w:spacing w:val="-1"/>
          <w:w w:val="100"/>
          <w:sz w:val="24"/>
          <w:szCs w:val="24"/>
        </w:rPr>
        <w:t>c</w:t>
      </w:r>
      <w:r>
        <w:rPr>
          <w:rFonts w:cs="Book Antiqua" w:hAnsi="Book Antiqua" w:eastAsia="Book Antiqua" w:ascii="Book Antiqua"/>
          <w:b/>
          <w:spacing w:val="0"/>
          <w:w w:val="100"/>
          <w:sz w:val="24"/>
          <w:szCs w:val="24"/>
        </w:rPr>
        <w:t>reta</w:t>
      </w:r>
      <w:r>
        <w:rPr>
          <w:rFonts w:cs="Book Antiqua" w:hAnsi="Book Antiqua" w:eastAsia="Book Antiqua" w:ascii="Book Antiqua"/>
          <w:b/>
          <w:spacing w:val="2"/>
          <w:w w:val="100"/>
          <w:sz w:val="24"/>
          <w:szCs w:val="24"/>
        </w:rPr>
        <w:t>r</w:t>
      </w:r>
      <w:r>
        <w:rPr>
          <w:rFonts w:cs="Book Antiqua" w:hAnsi="Book Antiqua" w:eastAsia="Book Antiqua" w:ascii="Book Antiqua"/>
          <w:b/>
          <w:spacing w:val="0"/>
          <w:w w:val="100"/>
          <w:sz w:val="24"/>
          <w:szCs w:val="24"/>
        </w:rPr>
        <w:t>ía</w:t>
      </w:r>
      <w:r>
        <w:rPr>
          <w:rFonts w:cs="Book Antiqua" w:hAnsi="Book Antiqua" w:eastAsia="Book Antiqua" w:ascii="Book Antiqua"/>
          <w:b/>
          <w:spacing w:val="0"/>
          <w:w w:val="100"/>
          <w:sz w:val="24"/>
          <w:szCs w:val="24"/>
        </w:rPr>
        <w:t> </w:t>
      </w:r>
      <w:r>
        <w:rPr>
          <w:rFonts w:cs="Book Antiqua" w:hAnsi="Book Antiqua" w:eastAsia="Book Antiqua" w:ascii="Book Antiqua"/>
          <w:b/>
          <w:spacing w:val="0"/>
          <w:w w:val="100"/>
          <w:sz w:val="24"/>
          <w:szCs w:val="24"/>
        </w:rPr>
        <w:t>Aca</w:t>
      </w:r>
      <w:r>
        <w:rPr>
          <w:rFonts w:cs="Book Antiqua" w:hAnsi="Book Antiqua" w:eastAsia="Book Antiqua" w:ascii="Book Antiqua"/>
          <w:b/>
          <w:spacing w:val="2"/>
          <w:w w:val="100"/>
          <w:sz w:val="24"/>
          <w:szCs w:val="24"/>
        </w:rPr>
        <w:t>d</w:t>
      </w:r>
      <w:r>
        <w:rPr>
          <w:rFonts w:cs="Book Antiqua" w:hAnsi="Book Antiqua" w:eastAsia="Book Antiqua" w:ascii="Book Antiqua"/>
          <w:b/>
          <w:spacing w:val="0"/>
          <w:w w:val="100"/>
          <w:sz w:val="24"/>
          <w:szCs w:val="24"/>
        </w:rPr>
        <w:t>émi</w:t>
      </w:r>
      <w:r>
        <w:rPr>
          <w:rFonts w:cs="Book Antiqua" w:hAnsi="Book Antiqua" w:eastAsia="Book Antiqua" w:ascii="Book Antiqua"/>
          <w:b/>
          <w:spacing w:val="-1"/>
          <w:w w:val="100"/>
          <w:sz w:val="24"/>
          <w:szCs w:val="24"/>
        </w:rPr>
        <w:t>c</w:t>
      </w:r>
      <w:r>
        <w:rPr>
          <w:rFonts w:cs="Book Antiqua" w:hAnsi="Book Antiqua" w:eastAsia="Book Antiqua" w:ascii="Book Antiqua"/>
          <w:b/>
          <w:spacing w:val="0"/>
          <w:w w:val="100"/>
          <w:sz w:val="24"/>
          <w:szCs w:val="24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9" w:lineRule="exact" w:line="260"/>
      </w:pPr>
      <w:r>
        <w:rPr>
          <w:sz w:val="26"/>
          <w:szCs w:val="26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both"/>
        <w:ind w:left="102" w:right="76"/>
      </w:pP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b/>
          <w:spacing w:val="-1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í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b/>
          <w:spacing w:val="-3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b/>
          <w:spacing w:val="2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b/>
          <w:spacing w:val="-2"/>
          <w:w w:val="100"/>
          <w:sz w:val="22"/>
          <w:szCs w:val="22"/>
        </w:rPr>
        <w:t>8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4.-</w:t>
      </w:r>
      <w:r>
        <w:rPr>
          <w:rFonts w:cs="Book Antiqua" w:hAnsi="Book Antiqua" w:eastAsia="Book Antiqua" w:ascii="Book Antiqua"/>
          <w:b/>
          <w:spacing w:val="18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</w:t>
      </w:r>
      <w:r>
        <w:rPr>
          <w:rFonts w:cs="Book Antiqua" w:hAnsi="Book Antiqua" w:eastAsia="Book Antiqua" w:ascii="Book Antiqua"/>
          <w:spacing w:val="19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ecr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í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19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ca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é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18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se</w:t>
      </w:r>
      <w:r>
        <w:rPr>
          <w:rFonts w:cs="Book Antiqua" w:hAnsi="Book Antiqua" w:eastAsia="Book Antiqua" w:ascii="Book Antiqua"/>
          <w:spacing w:val="17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19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ba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j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16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</w:t>
      </w:r>
      <w:r>
        <w:rPr>
          <w:rFonts w:cs="Book Antiqua" w:hAnsi="Book Antiqua" w:eastAsia="Book Antiqua" w:ascii="Book Antiqua"/>
          <w:spacing w:val="17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on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ab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id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19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2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creta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</w:p>
    <w:p>
      <w:pPr>
        <w:rPr>
          <w:rFonts w:cs="Book Antiqua" w:hAnsi="Book Antiqua" w:eastAsia="Book Antiqua" w:ascii="Book Antiqua"/>
          <w:sz w:val="22"/>
          <w:szCs w:val="22"/>
        </w:rPr>
        <w:jc w:val="both"/>
        <w:ind w:left="102" w:right="742"/>
        <w:sectPr>
          <w:pgMar w:header="0" w:footer="1003" w:top="1480" w:bottom="280" w:left="1600" w:right="1580"/>
          <w:pgSz w:w="12240" w:h="15840"/>
        </w:sectPr>
      </w:pP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cadé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o,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q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ig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ado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or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ctor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f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me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estab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ece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y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gáni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.</w:t>
      </w:r>
    </w:p>
    <w:p>
      <w:pPr>
        <w:rPr>
          <w:rFonts w:cs="Book Antiqua" w:hAnsi="Book Antiqua" w:eastAsia="Book Antiqua" w:ascii="Book Antiqua"/>
          <w:sz w:val="22"/>
          <w:szCs w:val="22"/>
        </w:rPr>
        <w:jc w:val="both"/>
        <w:spacing w:before="53"/>
        <w:ind w:left="102" w:right="80"/>
      </w:pP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b/>
          <w:spacing w:val="-1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í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b/>
          <w:spacing w:val="-3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b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b/>
          <w:spacing w:val="-1"/>
          <w:w w:val="100"/>
          <w:sz w:val="22"/>
          <w:szCs w:val="22"/>
        </w:rPr>
        <w:t>8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5.-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cret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í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cadé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ad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istr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ón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y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idad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do</w:t>
      </w:r>
      <w:r>
        <w:rPr>
          <w:rFonts w:cs="Book Antiqua" w:hAnsi="Book Antiqua" w:eastAsia="Book Antiqua" w:ascii="Book Antiqua"/>
          <w:spacing w:val="4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,</w:t>
      </w:r>
      <w:r>
        <w:rPr>
          <w:rFonts w:cs="Book Antiqua" w:hAnsi="Book Antiqua" w:eastAsia="Book Antiqua" w:ascii="Book Antiqua"/>
          <w:spacing w:val="4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ya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misi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ó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y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ob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j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ivo</w:t>
      </w:r>
      <w:r>
        <w:rPr>
          <w:rFonts w:cs="Book Antiqua" w:hAnsi="Book Antiqua" w:eastAsia="Book Antiqua" w:ascii="Book Antiqua"/>
          <w:spacing w:val="4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g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al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elaci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4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ión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teg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ac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ón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las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f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st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tiv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iver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idad.</w:t>
      </w:r>
    </w:p>
    <w:p>
      <w:pPr>
        <w:rPr>
          <w:sz w:val="26"/>
          <w:szCs w:val="26"/>
        </w:rPr>
        <w:jc w:val="left"/>
        <w:spacing w:before="13" w:lineRule="exact" w:line="260"/>
      </w:pPr>
      <w:r>
        <w:rPr>
          <w:sz w:val="26"/>
          <w:szCs w:val="26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both"/>
        <w:ind w:left="102" w:right="79"/>
      </w:pP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b/>
          <w:spacing w:val="-1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í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b/>
          <w:spacing w:val="-3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b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86</w:t>
      </w:r>
      <w:r>
        <w:rPr>
          <w:rFonts w:cs="Book Antiqua" w:hAnsi="Book Antiqua" w:eastAsia="Book Antiqua" w:ascii="Book Antiqua"/>
          <w:b/>
          <w:spacing w:val="-2"/>
          <w:w w:val="100"/>
          <w:sz w:val="22"/>
          <w:szCs w:val="22"/>
        </w:rPr>
        <w:t>.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-</w:t>
      </w:r>
      <w:r>
        <w:rPr>
          <w:rFonts w:cs="Book Antiqua" w:hAnsi="Book Antiqua" w:eastAsia="Book Antiqua" w:ascii="Book Antiqua"/>
          <w:b/>
          <w:spacing w:val="4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El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creta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cadé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v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sidad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á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las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ig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tes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f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ac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ltad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y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obl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ga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io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s:</w:t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both"/>
        <w:ind w:left="102" w:right="3831"/>
      </w:pP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.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ar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trab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j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ad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é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mico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ve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si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;</w:t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both"/>
        <w:ind w:left="102" w:right="1385"/>
      </w:pP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II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.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di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,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ov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y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eval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ar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ollo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ad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é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mico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ve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si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ad;</w:t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both"/>
        <w:ind w:left="102" w:right="77"/>
      </w:pP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III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.</w:t>
      </w:r>
      <w:r>
        <w:rPr>
          <w:rFonts w:cs="Book Antiqua" w:hAnsi="Book Antiqua" w:eastAsia="Book Antiqua" w:ascii="Book Antiqua"/>
          <w:b/>
          <w:spacing w:val="-1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er</w:t>
      </w:r>
      <w:r>
        <w:rPr>
          <w:rFonts w:cs="Book Antiqua" w:hAnsi="Book Antiqua" w:eastAsia="Book Antiqua" w:ascii="Book Antiqua"/>
          <w:spacing w:val="-1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y</w:t>
      </w:r>
      <w:r>
        <w:rPr>
          <w:rFonts w:cs="Book Antiqua" w:hAnsi="Book Antiqua" w:eastAsia="Book Antiqua" w:ascii="Book Antiqua"/>
          <w:spacing w:val="-1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j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ec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tar</w:t>
      </w:r>
      <w:r>
        <w:rPr>
          <w:rFonts w:cs="Book Antiqua" w:hAnsi="Book Antiqua" w:eastAsia="Book Antiqua" w:ascii="Book Antiqua"/>
          <w:spacing w:val="-1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as</w:t>
      </w:r>
      <w:r>
        <w:rPr>
          <w:rFonts w:cs="Book Antiqua" w:hAnsi="Book Antiqua" w:eastAsia="Book Antiqua" w:ascii="Book Antiqua"/>
          <w:spacing w:val="-9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ol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í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as</w:t>
      </w:r>
      <w:r>
        <w:rPr>
          <w:rFonts w:cs="Book Antiqua" w:hAnsi="Book Antiqua" w:eastAsia="Book Antiqua" w:ascii="Book Antiqua"/>
          <w:spacing w:val="-9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ge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ales</w:t>
      </w:r>
      <w:r>
        <w:rPr>
          <w:rFonts w:cs="Book Antiqua" w:hAnsi="Book Antiqua" w:eastAsia="Book Antiqua" w:ascii="Book Antiqua"/>
          <w:spacing w:val="-9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8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j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,</w:t>
      </w:r>
      <w:r>
        <w:rPr>
          <w:rFonts w:cs="Book Antiqua" w:hAnsi="Book Antiqua" w:eastAsia="Book Antiqua" w:ascii="Book Antiqua"/>
          <w:spacing w:val="-9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co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dar</w:t>
      </w:r>
      <w:r>
        <w:rPr>
          <w:rFonts w:cs="Book Antiqua" w:hAnsi="Book Antiqua" w:eastAsia="Book Antiqua" w:ascii="Book Antiqua"/>
          <w:spacing w:val="-1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y</w:t>
      </w:r>
      <w:r>
        <w:rPr>
          <w:rFonts w:cs="Book Antiqua" w:hAnsi="Book Antiqua" w:eastAsia="Book Antiqua" w:ascii="Book Antiqua"/>
          <w:spacing w:val="-1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eg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ar</w:t>
      </w:r>
      <w:r>
        <w:rPr>
          <w:rFonts w:cs="Book Antiqua" w:hAnsi="Book Antiqua" w:eastAsia="Book Antiqua" w:ascii="Book Antiqua"/>
          <w:spacing w:val="-1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</w:t>
      </w:r>
      <w:r>
        <w:rPr>
          <w:rFonts w:cs="Book Antiqua" w:hAnsi="Book Antiqua" w:eastAsia="Book Antiqua" w:ascii="Book Antiqua"/>
          <w:spacing w:val="-9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ca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idad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y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acadé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ve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sidad;</w:t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both"/>
        <w:ind w:left="102" w:right="77"/>
      </w:pP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V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.</w:t>
      </w:r>
      <w:r>
        <w:rPr>
          <w:rFonts w:cs="Book Antiqua" w:hAnsi="Book Antiqua" w:eastAsia="Book Antiqua" w:ascii="Book Antiqua"/>
          <w:b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oner</w:t>
      </w:r>
      <w:r>
        <w:rPr>
          <w:rFonts w:cs="Book Antiqua" w:hAnsi="Book Antiqua" w:eastAsia="Book Antiqua" w:ascii="Book Antiqua"/>
          <w:spacing w:val="4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los</w:t>
      </w:r>
      <w:r>
        <w:rPr>
          <w:rFonts w:cs="Book Antiqua" w:hAnsi="Book Antiqua" w:eastAsia="Book Antiqua" w:ascii="Book Antiqua"/>
          <w:spacing w:val="5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st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tos</w:t>
      </w:r>
      <w:r>
        <w:rPr>
          <w:rFonts w:cs="Book Antiqua" w:hAnsi="Book Antiqua" w:eastAsia="Book Antiqua" w:ascii="Book Antiqua"/>
          <w:spacing w:val="4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4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eval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ón</w:t>
      </w:r>
      <w:r>
        <w:rPr>
          <w:rFonts w:cs="Book Antiqua" w:hAnsi="Book Antiqua" w:eastAsia="Book Antiqua" w:ascii="Book Antiqua"/>
          <w:spacing w:val="5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5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ñ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4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acad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é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mico</w:t>
      </w:r>
      <w:r>
        <w:rPr>
          <w:rFonts w:cs="Book Antiqua" w:hAnsi="Book Antiqua" w:eastAsia="Book Antiqua" w:ascii="Book Antiqua"/>
          <w:spacing w:val="8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5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</w:t>
      </w:r>
      <w:r>
        <w:rPr>
          <w:rFonts w:cs="Book Antiqua" w:hAnsi="Book Antiqua" w:eastAsia="Book Antiqua" w:ascii="Book Antiqua"/>
          <w:spacing w:val="5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iversi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y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ar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su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ón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y,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so,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st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tar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reco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da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io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;</w:t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both"/>
        <w:ind w:left="102" w:right="3041"/>
      </w:pP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V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.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Esta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á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b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j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su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sa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b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idad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dir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general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s;</w:t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both"/>
        <w:ind w:left="102" w:right="5261"/>
      </w:pP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V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I.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Las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más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q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ñ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ale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el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ecto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.</w:t>
      </w:r>
    </w:p>
    <w:p>
      <w:pPr>
        <w:rPr>
          <w:sz w:val="12"/>
          <w:szCs w:val="12"/>
        </w:rPr>
        <w:jc w:val="left"/>
        <w:spacing w:before="3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Book Antiqua" w:hAnsi="Book Antiqua" w:eastAsia="Book Antiqua" w:ascii="Book Antiqua"/>
          <w:sz w:val="24"/>
          <w:szCs w:val="24"/>
        </w:rPr>
        <w:jc w:val="center"/>
        <w:ind w:left="3833" w:right="3853"/>
      </w:pPr>
      <w:r>
        <w:rPr>
          <w:rFonts w:cs="Book Antiqua" w:hAnsi="Book Antiqua" w:eastAsia="Book Antiqua" w:ascii="Book Antiqua"/>
          <w:b/>
          <w:spacing w:val="0"/>
          <w:w w:val="100"/>
          <w:sz w:val="24"/>
          <w:szCs w:val="24"/>
        </w:rPr>
        <w:t>Cap</w:t>
      </w:r>
      <w:r>
        <w:rPr>
          <w:rFonts w:cs="Book Antiqua" w:hAnsi="Book Antiqua" w:eastAsia="Book Antiqua" w:ascii="Book Antiqua"/>
          <w:b/>
          <w:spacing w:val="-1"/>
          <w:w w:val="100"/>
          <w:sz w:val="24"/>
          <w:szCs w:val="24"/>
        </w:rPr>
        <w:t>í</w:t>
      </w:r>
      <w:r>
        <w:rPr>
          <w:rFonts w:cs="Book Antiqua" w:hAnsi="Book Antiqua" w:eastAsia="Book Antiqua" w:ascii="Book Antiqua"/>
          <w:b/>
          <w:spacing w:val="0"/>
          <w:w w:val="100"/>
          <w:sz w:val="24"/>
          <w:szCs w:val="24"/>
        </w:rPr>
        <w:t>t</w:t>
      </w:r>
      <w:r>
        <w:rPr>
          <w:rFonts w:cs="Book Antiqua" w:hAnsi="Book Antiqua" w:eastAsia="Book Antiqua" w:ascii="Book Antiqua"/>
          <w:b/>
          <w:spacing w:val="-1"/>
          <w:w w:val="100"/>
          <w:sz w:val="24"/>
          <w:szCs w:val="24"/>
        </w:rPr>
        <w:t>u</w:t>
      </w:r>
      <w:r>
        <w:rPr>
          <w:rFonts w:cs="Book Antiqua" w:hAnsi="Book Antiqua" w:eastAsia="Book Antiqua" w:ascii="Book Antiqua"/>
          <w:b/>
          <w:spacing w:val="0"/>
          <w:w w:val="100"/>
          <w:sz w:val="24"/>
          <w:szCs w:val="24"/>
        </w:rPr>
        <w:t>lo</w:t>
      </w:r>
      <w:r>
        <w:rPr>
          <w:rFonts w:cs="Book Antiqua" w:hAnsi="Book Antiqua" w:eastAsia="Book Antiqua" w:ascii="Book Antiqua"/>
          <w:b/>
          <w:spacing w:val="0"/>
          <w:w w:val="100"/>
          <w:sz w:val="24"/>
          <w:szCs w:val="24"/>
        </w:rPr>
        <w:t> </w:t>
      </w:r>
      <w:r>
        <w:rPr>
          <w:rFonts w:cs="Book Antiqua" w:hAnsi="Book Antiqua" w:eastAsia="Book Antiqua" w:ascii="Book Antiqua"/>
          <w:b/>
          <w:spacing w:val="1"/>
          <w:w w:val="100"/>
          <w:sz w:val="24"/>
          <w:szCs w:val="24"/>
        </w:rPr>
        <w:t>V</w:t>
      </w:r>
      <w:r>
        <w:rPr>
          <w:rFonts w:cs="Book Antiqua" w:hAnsi="Book Antiqua" w:eastAsia="Book Antiqua" w:ascii="Book Antiqua"/>
          <w:b/>
          <w:spacing w:val="0"/>
          <w:w w:val="100"/>
          <w:sz w:val="24"/>
          <w:szCs w:val="24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4"/>
          <w:szCs w:val="24"/>
        </w:rPr>
      </w:r>
    </w:p>
    <w:p>
      <w:pPr>
        <w:rPr>
          <w:rFonts w:cs="Book Antiqua" w:hAnsi="Book Antiqua" w:eastAsia="Book Antiqua" w:ascii="Book Antiqua"/>
          <w:sz w:val="24"/>
          <w:szCs w:val="24"/>
        </w:rPr>
        <w:jc w:val="center"/>
        <w:spacing w:before="1"/>
        <w:ind w:left="2760" w:right="2779"/>
      </w:pPr>
      <w:r>
        <w:rPr>
          <w:rFonts w:cs="Book Antiqua" w:hAnsi="Book Antiqua" w:eastAsia="Book Antiqua" w:ascii="Book Antiqua"/>
          <w:b/>
          <w:spacing w:val="-1"/>
          <w:w w:val="100"/>
          <w:sz w:val="24"/>
          <w:szCs w:val="24"/>
        </w:rPr>
        <w:t>D</w:t>
      </w:r>
      <w:r>
        <w:rPr>
          <w:rFonts w:cs="Book Antiqua" w:hAnsi="Book Antiqua" w:eastAsia="Book Antiqua" w:ascii="Book Antiqua"/>
          <w:b/>
          <w:spacing w:val="0"/>
          <w:w w:val="100"/>
          <w:sz w:val="24"/>
          <w:szCs w:val="24"/>
        </w:rPr>
        <w:t>e</w:t>
      </w:r>
      <w:r>
        <w:rPr>
          <w:rFonts w:cs="Book Antiqua" w:hAnsi="Book Antiqua" w:eastAsia="Book Antiqua" w:ascii="Book Antiqua"/>
          <w:b/>
          <w:spacing w:val="0"/>
          <w:w w:val="100"/>
          <w:sz w:val="24"/>
          <w:szCs w:val="24"/>
        </w:rPr>
        <w:t> </w:t>
      </w:r>
      <w:r>
        <w:rPr>
          <w:rFonts w:cs="Book Antiqua" w:hAnsi="Book Antiqua" w:eastAsia="Book Antiqua" w:ascii="Book Antiqua"/>
          <w:b/>
          <w:spacing w:val="0"/>
          <w:w w:val="100"/>
          <w:sz w:val="24"/>
          <w:szCs w:val="24"/>
        </w:rPr>
        <w:t>la</w:t>
      </w:r>
      <w:r>
        <w:rPr>
          <w:rFonts w:cs="Book Antiqua" w:hAnsi="Book Antiqua" w:eastAsia="Book Antiqua" w:ascii="Book Antiqua"/>
          <w:b/>
          <w:spacing w:val="-1"/>
          <w:w w:val="100"/>
          <w:sz w:val="24"/>
          <w:szCs w:val="24"/>
        </w:rPr>
        <w:t> </w:t>
      </w:r>
      <w:r>
        <w:rPr>
          <w:rFonts w:cs="Book Antiqua" w:hAnsi="Book Antiqua" w:eastAsia="Book Antiqua" w:ascii="Book Antiqua"/>
          <w:b/>
          <w:spacing w:val="0"/>
          <w:w w:val="100"/>
          <w:sz w:val="24"/>
          <w:szCs w:val="24"/>
        </w:rPr>
        <w:t>Se</w:t>
      </w:r>
      <w:r>
        <w:rPr>
          <w:rFonts w:cs="Book Antiqua" w:hAnsi="Book Antiqua" w:eastAsia="Book Antiqua" w:ascii="Book Antiqua"/>
          <w:b/>
          <w:spacing w:val="-1"/>
          <w:w w:val="100"/>
          <w:sz w:val="24"/>
          <w:szCs w:val="24"/>
        </w:rPr>
        <w:t>c</w:t>
      </w:r>
      <w:r>
        <w:rPr>
          <w:rFonts w:cs="Book Antiqua" w:hAnsi="Book Antiqua" w:eastAsia="Book Antiqua" w:ascii="Book Antiqua"/>
          <w:b/>
          <w:spacing w:val="0"/>
          <w:w w:val="100"/>
          <w:sz w:val="24"/>
          <w:szCs w:val="24"/>
        </w:rPr>
        <w:t>reta</w:t>
      </w:r>
      <w:r>
        <w:rPr>
          <w:rFonts w:cs="Book Antiqua" w:hAnsi="Book Antiqua" w:eastAsia="Book Antiqua" w:ascii="Book Antiqua"/>
          <w:b/>
          <w:spacing w:val="2"/>
          <w:w w:val="100"/>
          <w:sz w:val="24"/>
          <w:szCs w:val="24"/>
        </w:rPr>
        <w:t>r</w:t>
      </w:r>
      <w:r>
        <w:rPr>
          <w:rFonts w:cs="Book Antiqua" w:hAnsi="Book Antiqua" w:eastAsia="Book Antiqua" w:ascii="Book Antiqua"/>
          <w:b/>
          <w:spacing w:val="0"/>
          <w:w w:val="100"/>
          <w:sz w:val="24"/>
          <w:szCs w:val="24"/>
        </w:rPr>
        <w:t>ía</w:t>
      </w:r>
      <w:r>
        <w:rPr>
          <w:rFonts w:cs="Book Antiqua" w:hAnsi="Book Antiqua" w:eastAsia="Book Antiqua" w:ascii="Book Antiqua"/>
          <w:b/>
          <w:spacing w:val="0"/>
          <w:w w:val="100"/>
          <w:sz w:val="24"/>
          <w:szCs w:val="24"/>
        </w:rPr>
        <w:t> </w:t>
      </w:r>
      <w:r>
        <w:rPr>
          <w:rFonts w:cs="Book Antiqua" w:hAnsi="Book Antiqua" w:eastAsia="Book Antiqua" w:ascii="Book Antiqua"/>
          <w:b/>
          <w:spacing w:val="0"/>
          <w:w w:val="100"/>
          <w:sz w:val="24"/>
          <w:szCs w:val="24"/>
        </w:rPr>
        <w:t>Adm</w:t>
      </w:r>
      <w:r>
        <w:rPr>
          <w:rFonts w:cs="Book Antiqua" w:hAnsi="Book Antiqua" w:eastAsia="Book Antiqua" w:ascii="Book Antiqua"/>
          <w:b/>
          <w:spacing w:val="1"/>
          <w:w w:val="100"/>
          <w:sz w:val="24"/>
          <w:szCs w:val="24"/>
        </w:rPr>
        <w:t>i</w:t>
      </w:r>
      <w:r>
        <w:rPr>
          <w:rFonts w:cs="Book Antiqua" w:hAnsi="Book Antiqua" w:eastAsia="Book Antiqua" w:ascii="Book Antiqua"/>
          <w:b/>
          <w:spacing w:val="0"/>
          <w:w w:val="100"/>
          <w:sz w:val="24"/>
          <w:szCs w:val="24"/>
        </w:rPr>
        <w:t>n</w:t>
      </w:r>
      <w:r>
        <w:rPr>
          <w:rFonts w:cs="Book Antiqua" w:hAnsi="Book Antiqua" w:eastAsia="Book Antiqua" w:ascii="Book Antiqua"/>
          <w:b/>
          <w:spacing w:val="-1"/>
          <w:w w:val="100"/>
          <w:sz w:val="24"/>
          <w:szCs w:val="24"/>
        </w:rPr>
        <w:t>i</w:t>
      </w:r>
      <w:r>
        <w:rPr>
          <w:rFonts w:cs="Book Antiqua" w:hAnsi="Book Antiqua" w:eastAsia="Book Antiqua" w:ascii="Book Antiqua"/>
          <w:b/>
          <w:spacing w:val="-1"/>
          <w:w w:val="100"/>
          <w:sz w:val="24"/>
          <w:szCs w:val="24"/>
        </w:rPr>
        <w:t>s</w:t>
      </w:r>
      <w:r>
        <w:rPr>
          <w:rFonts w:cs="Book Antiqua" w:hAnsi="Book Antiqua" w:eastAsia="Book Antiqua" w:ascii="Book Antiqua"/>
          <w:b/>
          <w:spacing w:val="0"/>
          <w:w w:val="100"/>
          <w:sz w:val="24"/>
          <w:szCs w:val="24"/>
        </w:rPr>
        <w:t>tra</w:t>
      </w:r>
      <w:r>
        <w:rPr>
          <w:rFonts w:cs="Book Antiqua" w:hAnsi="Book Antiqua" w:eastAsia="Book Antiqua" w:ascii="Book Antiqua"/>
          <w:b/>
          <w:spacing w:val="1"/>
          <w:w w:val="100"/>
          <w:sz w:val="24"/>
          <w:szCs w:val="24"/>
        </w:rPr>
        <w:t>t</w:t>
      </w:r>
      <w:r>
        <w:rPr>
          <w:rFonts w:cs="Book Antiqua" w:hAnsi="Book Antiqua" w:eastAsia="Book Antiqua" w:ascii="Book Antiqua"/>
          <w:b/>
          <w:spacing w:val="0"/>
          <w:w w:val="100"/>
          <w:sz w:val="24"/>
          <w:szCs w:val="24"/>
        </w:rPr>
        <w:t>iva</w:t>
      </w:r>
      <w:r>
        <w:rPr>
          <w:rFonts w:cs="Book Antiqua" w:hAnsi="Book Antiqua" w:eastAsia="Book Antiqua" w:ascii="Book Antiqua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9" w:lineRule="exact" w:line="260"/>
      </w:pPr>
      <w:r>
        <w:rPr>
          <w:sz w:val="26"/>
          <w:szCs w:val="26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both"/>
        <w:ind w:left="102" w:right="78"/>
      </w:pP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b/>
          <w:spacing w:val="-1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í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b/>
          <w:spacing w:val="-3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b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87</w:t>
      </w:r>
      <w:r>
        <w:rPr>
          <w:rFonts w:cs="Book Antiqua" w:hAnsi="Book Antiqua" w:eastAsia="Book Antiqua" w:ascii="Book Antiqua"/>
          <w:b/>
          <w:spacing w:val="-2"/>
          <w:w w:val="100"/>
          <w:sz w:val="22"/>
          <w:szCs w:val="22"/>
        </w:rPr>
        <w:t>.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-</w:t>
      </w:r>
      <w:r>
        <w:rPr>
          <w:rFonts w:cs="Book Antiqua" w:hAnsi="Book Antiqua" w:eastAsia="Book Antiqua" w:ascii="Book Antiqua"/>
          <w:b/>
          <w:spacing w:val="4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ecr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í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istra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iva</w:t>
      </w:r>
      <w:r>
        <w:rPr>
          <w:rFonts w:cs="Book Antiqua" w:hAnsi="Book Antiqua" w:eastAsia="Book Antiqua" w:ascii="Book Antiqua"/>
          <w:spacing w:val="5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b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j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</w:t>
      </w:r>
      <w:r>
        <w:rPr>
          <w:rFonts w:cs="Book Antiqua" w:hAnsi="Book Antiqua" w:eastAsia="Book Antiqua" w:ascii="Book Antiqua"/>
          <w:spacing w:val="5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onsa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b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dad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ecr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io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ati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v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o,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q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ien</w:t>
      </w:r>
      <w:r>
        <w:rPr>
          <w:rFonts w:cs="Book Antiqua" w:hAnsi="Book Antiqua" w:eastAsia="Book Antiqua" w:ascii="Book Antiqua"/>
          <w:spacing w:val="4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ig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ado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or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el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ector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co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f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me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establece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y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gáni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a.</w:t>
      </w:r>
    </w:p>
    <w:p>
      <w:pPr>
        <w:rPr>
          <w:sz w:val="26"/>
          <w:szCs w:val="26"/>
        </w:rPr>
        <w:jc w:val="left"/>
        <w:spacing w:before="4" w:lineRule="exact" w:line="260"/>
      </w:pPr>
      <w:r>
        <w:rPr>
          <w:sz w:val="26"/>
          <w:szCs w:val="26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both"/>
        <w:ind w:left="102" w:right="79"/>
      </w:pP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b/>
          <w:spacing w:val="-1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í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b/>
          <w:spacing w:val="-3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b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b/>
          <w:spacing w:val="-2"/>
          <w:w w:val="100"/>
          <w:sz w:val="22"/>
          <w:szCs w:val="22"/>
        </w:rPr>
        <w:t>8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8.-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ecr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í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4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ativa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st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ad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ist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ac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ón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al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y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idad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do</w:t>
      </w:r>
      <w:r>
        <w:rPr>
          <w:rFonts w:cs="Book Antiqua" w:hAnsi="Book Antiqua" w:eastAsia="Book Antiqua" w:ascii="Book Antiqua"/>
          <w:spacing w:val="4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,</w:t>
      </w:r>
      <w:r>
        <w:rPr>
          <w:rFonts w:cs="Book Antiqua" w:hAnsi="Book Antiqua" w:eastAsia="Book Antiqua" w:ascii="Book Antiqua"/>
          <w:spacing w:val="4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ya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misi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ó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y</w:t>
      </w:r>
      <w:r>
        <w:rPr>
          <w:rFonts w:cs="Book Antiqua" w:hAnsi="Book Antiqua" w:eastAsia="Book Antiqua" w:ascii="Book Antiqua"/>
          <w:spacing w:val="5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ob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j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ivo</w:t>
      </w:r>
      <w:r>
        <w:rPr>
          <w:rFonts w:cs="Book Antiqua" w:hAnsi="Book Antiqua" w:eastAsia="Book Antiqua" w:ascii="Book Antiqua"/>
          <w:spacing w:val="4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g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al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elaci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4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ión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teg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ac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ón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las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f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j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et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v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iver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idad.</w:t>
      </w:r>
    </w:p>
    <w:p>
      <w:pPr>
        <w:rPr>
          <w:sz w:val="26"/>
          <w:szCs w:val="26"/>
        </w:rPr>
        <w:jc w:val="left"/>
        <w:spacing w:before="6" w:lineRule="exact" w:line="260"/>
      </w:pPr>
      <w:r>
        <w:rPr>
          <w:sz w:val="26"/>
          <w:szCs w:val="26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both"/>
        <w:ind w:left="102" w:right="78"/>
      </w:pP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b/>
          <w:spacing w:val="-1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í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b/>
          <w:spacing w:val="-3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b/>
          <w:spacing w:val="-9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89</w:t>
      </w:r>
      <w:r>
        <w:rPr>
          <w:rFonts w:cs="Book Antiqua" w:hAnsi="Book Antiqua" w:eastAsia="Book Antiqua" w:ascii="Book Antiqua"/>
          <w:b/>
          <w:spacing w:val="-2"/>
          <w:w w:val="100"/>
          <w:sz w:val="22"/>
          <w:szCs w:val="22"/>
        </w:rPr>
        <w:t>.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-</w:t>
      </w:r>
      <w:r>
        <w:rPr>
          <w:rFonts w:cs="Book Antiqua" w:hAnsi="Book Antiqua" w:eastAsia="Book Antiqua" w:ascii="Book Antiqua"/>
          <w:b/>
          <w:spacing w:val="-9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-9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ecr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1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ativo</w:t>
      </w:r>
      <w:r>
        <w:rPr>
          <w:rFonts w:cs="Book Antiqua" w:hAnsi="Book Antiqua" w:eastAsia="Book Antiqua" w:ascii="Book Antiqua"/>
          <w:spacing w:val="-8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1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</w:t>
      </w:r>
      <w:r>
        <w:rPr>
          <w:rFonts w:cs="Book Antiqua" w:hAnsi="Book Antiqua" w:eastAsia="Book Antiqua" w:ascii="Book Antiqua"/>
          <w:spacing w:val="-1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iver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idad</w:t>
      </w:r>
      <w:r>
        <w:rPr>
          <w:rFonts w:cs="Book Antiqua" w:hAnsi="Book Antiqua" w:eastAsia="Book Antiqua" w:ascii="Book Antiqua"/>
          <w:spacing w:val="-1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á</w:t>
      </w:r>
      <w:r>
        <w:rPr>
          <w:rFonts w:cs="Book Antiqua" w:hAnsi="Book Antiqua" w:eastAsia="Book Antiqua" w:ascii="Book Antiqua"/>
          <w:spacing w:val="-9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as</w:t>
      </w:r>
      <w:r>
        <w:rPr>
          <w:rFonts w:cs="Book Antiqua" w:hAnsi="Book Antiqua" w:eastAsia="Book Antiqua" w:ascii="Book Antiqua"/>
          <w:spacing w:val="-9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g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tes</w:t>
      </w:r>
      <w:r>
        <w:rPr>
          <w:rFonts w:cs="Book Antiqua" w:hAnsi="Book Antiqua" w:eastAsia="Book Antiqua" w:ascii="Book Antiqua"/>
          <w:spacing w:val="-1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f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ac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tad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y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b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iga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io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s:</w:t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both"/>
        <w:ind w:left="102" w:right="3428"/>
      </w:pP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.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ar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trab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j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mi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st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ativo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ive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sidad;</w:t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both"/>
        <w:ind w:left="102" w:right="982"/>
      </w:pP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II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.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di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,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ov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y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eval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ar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ollo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st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ativo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v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sidad;</w:t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both"/>
        <w:ind w:left="102" w:right="77"/>
      </w:pP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III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.</w:t>
      </w:r>
      <w:r>
        <w:rPr>
          <w:rFonts w:cs="Book Antiqua" w:hAnsi="Book Antiqua" w:eastAsia="Book Antiqua" w:ascii="Book Antiqua"/>
          <w:b/>
          <w:spacing w:val="-14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er</w:t>
      </w:r>
      <w:r>
        <w:rPr>
          <w:rFonts w:cs="Book Antiqua" w:hAnsi="Book Antiqua" w:eastAsia="Book Antiqua" w:ascii="Book Antiqua"/>
          <w:spacing w:val="-1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y</w:t>
      </w:r>
      <w:r>
        <w:rPr>
          <w:rFonts w:cs="Book Antiqua" w:hAnsi="Book Antiqua" w:eastAsia="Book Antiqua" w:ascii="Book Antiqua"/>
          <w:spacing w:val="-1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j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ec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tar</w:t>
      </w:r>
      <w:r>
        <w:rPr>
          <w:rFonts w:cs="Book Antiqua" w:hAnsi="Book Antiqua" w:eastAsia="Book Antiqua" w:ascii="Book Antiqua"/>
          <w:spacing w:val="-15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-1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ol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í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-1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g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ales</w:t>
      </w:r>
      <w:r>
        <w:rPr>
          <w:rFonts w:cs="Book Antiqua" w:hAnsi="Book Antiqua" w:eastAsia="Book Antiqua" w:ascii="Book Antiqua"/>
          <w:spacing w:val="-14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16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j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,</w:t>
      </w:r>
      <w:r>
        <w:rPr>
          <w:rFonts w:cs="Book Antiqua" w:hAnsi="Book Antiqua" w:eastAsia="Book Antiqua" w:ascii="Book Antiqua"/>
          <w:spacing w:val="-1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so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idar</w:t>
      </w:r>
      <w:r>
        <w:rPr>
          <w:rFonts w:cs="Book Antiqua" w:hAnsi="Book Antiqua" w:eastAsia="Book Antiqua" w:ascii="Book Antiqua"/>
          <w:spacing w:val="-1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y</w:t>
      </w:r>
      <w:r>
        <w:rPr>
          <w:rFonts w:cs="Book Antiqua" w:hAnsi="Book Antiqua" w:eastAsia="Book Antiqua" w:ascii="Book Antiqua"/>
          <w:spacing w:val="-15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as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g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ar</w:t>
      </w:r>
      <w:r>
        <w:rPr>
          <w:rFonts w:cs="Book Antiqua" w:hAnsi="Book Antiqua" w:eastAsia="Book Antiqua" w:ascii="Book Antiqua"/>
          <w:spacing w:val="-1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</w:t>
      </w:r>
      <w:r>
        <w:rPr>
          <w:rFonts w:cs="Book Antiqua" w:hAnsi="Book Antiqua" w:eastAsia="Book Antiqua" w:ascii="Book Antiqua"/>
          <w:spacing w:val="-1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da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,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efi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y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f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ac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ad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istra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iva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ve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;</w:t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both"/>
        <w:ind w:left="102" w:right="76"/>
      </w:pP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V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.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b/>
          <w:spacing w:val="37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oner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36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los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36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st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tos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38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36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eval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ón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37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39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ñ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39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ad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istra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ivo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4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3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</w:p>
    <w:p>
      <w:pPr>
        <w:rPr>
          <w:rFonts w:cs="Book Antiqua" w:hAnsi="Book Antiqua" w:eastAsia="Book Antiqua" w:ascii="Book Antiqua"/>
          <w:sz w:val="22"/>
          <w:szCs w:val="22"/>
        </w:rPr>
        <w:jc w:val="both"/>
        <w:ind w:left="102" w:right="424"/>
        <w:sectPr>
          <w:pgMar w:header="0" w:footer="1003" w:top="1360" w:bottom="280" w:left="1600" w:right="1580"/>
          <w:pgSz w:w="12240" w:h="15840"/>
        </w:sectPr>
      </w:pP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iversidad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y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ar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su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ca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ión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y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,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en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su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ca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o,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st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tar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da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io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;</w:t>
      </w:r>
    </w:p>
    <w:p>
      <w:pPr>
        <w:rPr>
          <w:rFonts w:cs="Book Antiqua" w:hAnsi="Book Antiqua" w:eastAsia="Book Antiqua" w:ascii="Book Antiqua"/>
          <w:sz w:val="22"/>
          <w:szCs w:val="22"/>
        </w:rPr>
        <w:jc w:val="both"/>
        <w:spacing w:before="53"/>
        <w:ind w:left="102" w:right="2667"/>
      </w:pP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V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.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Esta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á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b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j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su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sa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b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idad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ones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g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ales;</w:t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both"/>
        <w:ind w:left="102" w:right="5261"/>
      </w:pP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V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I.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Las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más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q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ñ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ale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el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ecto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9" w:lineRule="exact" w:line="280"/>
      </w:pPr>
      <w:r>
        <w:rPr>
          <w:sz w:val="28"/>
          <w:szCs w:val="28"/>
        </w:rPr>
      </w:r>
    </w:p>
    <w:p>
      <w:pPr>
        <w:rPr>
          <w:rFonts w:cs="Book Antiqua" w:hAnsi="Book Antiqua" w:eastAsia="Book Antiqua" w:ascii="Book Antiqua"/>
          <w:sz w:val="24"/>
          <w:szCs w:val="24"/>
        </w:rPr>
        <w:jc w:val="center"/>
        <w:ind w:left="3785" w:right="3807"/>
      </w:pPr>
      <w:r>
        <w:rPr>
          <w:rFonts w:cs="Book Antiqua" w:hAnsi="Book Antiqua" w:eastAsia="Book Antiqua" w:ascii="Book Antiqua"/>
          <w:b/>
          <w:spacing w:val="0"/>
          <w:w w:val="100"/>
          <w:sz w:val="24"/>
          <w:szCs w:val="24"/>
        </w:rPr>
        <w:t>Cap</w:t>
      </w:r>
      <w:r>
        <w:rPr>
          <w:rFonts w:cs="Book Antiqua" w:hAnsi="Book Antiqua" w:eastAsia="Book Antiqua" w:ascii="Book Antiqua"/>
          <w:b/>
          <w:spacing w:val="-1"/>
          <w:w w:val="100"/>
          <w:sz w:val="24"/>
          <w:szCs w:val="24"/>
        </w:rPr>
        <w:t>í</w:t>
      </w:r>
      <w:r>
        <w:rPr>
          <w:rFonts w:cs="Book Antiqua" w:hAnsi="Book Antiqua" w:eastAsia="Book Antiqua" w:ascii="Book Antiqua"/>
          <w:b/>
          <w:spacing w:val="0"/>
          <w:w w:val="100"/>
          <w:sz w:val="24"/>
          <w:szCs w:val="24"/>
        </w:rPr>
        <w:t>t</w:t>
      </w:r>
      <w:r>
        <w:rPr>
          <w:rFonts w:cs="Book Antiqua" w:hAnsi="Book Antiqua" w:eastAsia="Book Antiqua" w:ascii="Book Antiqua"/>
          <w:b/>
          <w:spacing w:val="-1"/>
          <w:w w:val="100"/>
          <w:sz w:val="24"/>
          <w:szCs w:val="24"/>
        </w:rPr>
        <w:t>u</w:t>
      </w:r>
      <w:r>
        <w:rPr>
          <w:rFonts w:cs="Book Antiqua" w:hAnsi="Book Antiqua" w:eastAsia="Book Antiqua" w:ascii="Book Antiqua"/>
          <w:b/>
          <w:spacing w:val="0"/>
          <w:w w:val="100"/>
          <w:sz w:val="24"/>
          <w:szCs w:val="24"/>
        </w:rPr>
        <w:t>lo</w:t>
      </w:r>
      <w:r>
        <w:rPr>
          <w:rFonts w:cs="Book Antiqua" w:hAnsi="Book Antiqua" w:eastAsia="Book Antiqua" w:ascii="Book Antiqua"/>
          <w:b/>
          <w:spacing w:val="0"/>
          <w:w w:val="100"/>
          <w:sz w:val="24"/>
          <w:szCs w:val="24"/>
        </w:rPr>
        <w:t> </w:t>
      </w:r>
      <w:r>
        <w:rPr>
          <w:rFonts w:cs="Book Antiqua" w:hAnsi="Book Antiqua" w:eastAsia="Book Antiqua" w:ascii="Book Antiqua"/>
          <w:b/>
          <w:spacing w:val="1"/>
          <w:w w:val="100"/>
          <w:sz w:val="24"/>
          <w:szCs w:val="24"/>
        </w:rPr>
        <w:t>V</w:t>
      </w:r>
      <w:r>
        <w:rPr>
          <w:rFonts w:cs="Book Antiqua" w:hAnsi="Book Antiqua" w:eastAsia="Book Antiqua" w:ascii="Book Antiqua"/>
          <w:b/>
          <w:spacing w:val="0"/>
          <w:w w:val="100"/>
          <w:sz w:val="24"/>
          <w:szCs w:val="24"/>
        </w:rPr>
        <w:t>II</w:t>
      </w:r>
      <w:r>
        <w:rPr>
          <w:rFonts w:cs="Book Antiqua" w:hAnsi="Book Antiqua" w:eastAsia="Book Antiqua" w:ascii="Book Antiqua"/>
          <w:spacing w:val="0"/>
          <w:w w:val="100"/>
          <w:sz w:val="24"/>
          <w:szCs w:val="24"/>
        </w:rPr>
      </w:r>
    </w:p>
    <w:p>
      <w:pPr>
        <w:rPr>
          <w:rFonts w:cs="Book Antiqua" w:hAnsi="Book Antiqua" w:eastAsia="Book Antiqua" w:ascii="Book Antiqua"/>
          <w:sz w:val="24"/>
          <w:szCs w:val="24"/>
        </w:rPr>
        <w:jc w:val="center"/>
        <w:spacing w:before="1"/>
        <w:ind w:left="2880" w:right="2900"/>
      </w:pPr>
      <w:r>
        <w:rPr>
          <w:rFonts w:cs="Book Antiqua" w:hAnsi="Book Antiqua" w:eastAsia="Book Antiqua" w:ascii="Book Antiqua"/>
          <w:b/>
          <w:spacing w:val="-1"/>
          <w:w w:val="100"/>
          <w:sz w:val="24"/>
          <w:szCs w:val="24"/>
        </w:rPr>
        <w:t>D</w:t>
      </w:r>
      <w:r>
        <w:rPr>
          <w:rFonts w:cs="Book Antiqua" w:hAnsi="Book Antiqua" w:eastAsia="Book Antiqua" w:ascii="Book Antiqua"/>
          <w:b/>
          <w:spacing w:val="0"/>
          <w:w w:val="100"/>
          <w:sz w:val="24"/>
          <w:szCs w:val="24"/>
        </w:rPr>
        <w:t>e</w:t>
      </w:r>
      <w:r>
        <w:rPr>
          <w:rFonts w:cs="Book Antiqua" w:hAnsi="Book Antiqua" w:eastAsia="Book Antiqua" w:ascii="Book Antiqua"/>
          <w:b/>
          <w:spacing w:val="0"/>
          <w:w w:val="100"/>
          <w:sz w:val="24"/>
          <w:szCs w:val="24"/>
        </w:rPr>
        <w:t> </w:t>
      </w:r>
      <w:r>
        <w:rPr>
          <w:rFonts w:cs="Book Antiqua" w:hAnsi="Book Antiqua" w:eastAsia="Book Antiqua" w:ascii="Book Antiqua"/>
          <w:b/>
          <w:spacing w:val="0"/>
          <w:w w:val="100"/>
          <w:sz w:val="24"/>
          <w:szCs w:val="24"/>
        </w:rPr>
        <w:t>las</w:t>
      </w:r>
      <w:r>
        <w:rPr>
          <w:rFonts w:cs="Book Antiqua" w:hAnsi="Book Antiqua" w:eastAsia="Book Antiqua" w:ascii="Book Antiqua"/>
          <w:b/>
          <w:spacing w:val="-2"/>
          <w:w w:val="100"/>
          <w:sz w:val="24"/>
          <w:szCs w:val="24"/>
        </w:rPr>
        <w:t> </w:t>
      </w:r>
      <w:r>
        <w:rPr>
          <w:rFonts w:cs="Book Antiqua" w:hAnsi="Book Antiqua" w:eastAsia="Book Antiqua" w:ascii="Book Antiqua"/>
          <w:b/>
          <w:spacing w:val="1"/>
          <w:w w:val="100"/>
          <w:sz w:val="24"/>
          <w:szCs w:val="24"/>
        </w:rPr>
        <w:t>D</w:t>
      </w:r>
      <w:r>
        <w:rPr>
          <w:rFonts w:cs="Book Antiqua" w:hAnsi="Book Antiqua" w:eastAsia="Book Antiqua" w:ascii="Book Antiqua"/>
          <w:b/>
          <w:spacing w:val="0"/>
          <w:w w:val="100"/>
          <w:sz w:val="24"/>
          <w:szCs w:val="24"/>
        </w:rPr>
        <w:t>ire</w:t>
      </w:r>
      <w:r>
        <w:rPr>
          <w:rFonts w:cs="Book Antiqua" w:hAnsi="Book Antiqua" w:eastAsia="Book Antiqua" w:ascii="Book Antiqua"/>
          <w:b/>
          <w:spacing w:val="-1"/>
          <w:w w:val="100"/>
          <w:sz w:val="24"/>
          <w:szCs w:val="24"/>
        </w:rPr>
        <w:t>c</w:t>
      </w:r>
      <w:r>
        <w:rPr>
          <w:rFonts w:cs="Book Antiqua" w:hAnsi="Book Antiqua" w:eastAsia="Book Antiqua" w:ascii="Book Antiqua"/>
          <w:b/>
          <w:spacing w:val="1"/>
          <w:w w:val="100"/>
          <w:sz w:val="24"/>
          <w:szCs w:val="24"/>
        </w:rPr>
        <w:t>c</w:t>
      </w:r>
      <w:r>
        <w:rPr>
          <w:rFonts w:cs="Book Antiqua" w:hAnsi="Book Antiqua" w:eastAsia="Book Antiqua" w:ascii="Book Antiqua"/>
          <w:b/>
          <w:spacing w:val="0"/>
          <w:w w:val="100"/>
          <w:sz w:val="24"/>
          <w:szCs w:val="24"/>
        </w:rPr>
        <w:t>iones</w:t>
      </w:r>
      <w:r>
        <w:rPr>
          <w:rFonts w:cs="Book Antiqua" w:hAnsi="Book Antiqua" w:eastAsia="Book Antiqua" w:ascii="Book Antiqua"/>
          <w:b/>
          <w:spacing w:val="-1"/>
          <w:w w:val="100"/>
          <w:sz w:val="24"/>
          <w:szCs w:val="24"/>
        </w:rPr>
        <w:t> </w:t>
      </w:r>
      <w:r>
        <w:rPr>
          <w:rFonts w:cs="Book Antiqua" w:hAnsi="Book Antiqua" w:eastAsia="Book Antiqua" w:ascii="Book Antiqua"/>
          <w:b/>
          <w:spacing w:val="-1"/>
          <w:w w:val="100"/>
          <w:sz w:val="24"/>
          <w:szCs w:val="24"/>
        </w:rPr>
        <w:t>G</w:t>
      </w:r>
      <w:r>
        <w:rPr>
          <w:rFonts w:cs="Book Antiqua" w:hAnsi="Book Antiqua" w:eastAsia="Book Antiqua" w:ascii="Book Antiqua"/>
          <w:b/>
          <w:spacing w:val="2"/>
          <w:w w:val="100"/>
          <w:sz w:val="24"/>
          <w:szCs w:val="24"/>
        </w:rPr>
        <w:t>e</w:t>
      </w:r>
      <w:r>
        <w:rPr>
          <w:rFonts w:cs="Book Antiqua" w:hAnsi="Book Antiqua" w:eastAsia="Book Antiqua" w:ascii="Book Antiqua"/>
          <w:b/>
          <w:spacing w:val="0"/>
          <w:w w:val="100"/>
          <w:sz w:val="24"/>
          <w:szCs w:val="24"/>
        </w:rPr>
        <w:t>nera</w:t>
      </w:r>
      <w:r>
        <w:rPr>
          <w:rFonts w:cs="Book Antiqua" w:hAnsi="Book Antiqua" w:eastAsia="Book Antiqua" w:ascii="Book Antiqua"/>
          <w:b/>
          <w:spacing w:val="-1"/>
          <w:w w:val="100"/>
          <w:sz w:val="24"/>
          <w:szCs w:val="24"/>
        </w:rPr>
        <w:t>l</w:t>
      </w:r>
      <w:r>
        <w:rPr>
          <w:rFonts w:cs="Book Antiqua" w:hAnsi="Book Antiqua" w:eastAsia="Book Antiqua" w:ascii="Book Antiqua"/>
          <w:b/>
          <w:spacing w:val="0"/>
          <w:w w:val="100"/>
          <w:sz w:val="24"/>
          <w:szCs w:val="24"/>
        </w:rPr>
        <w:t>es</w:t>
      </w:r>
      <w:r>
        <w:rPr>
          <w:rFonts w:cs="Book Antiqua" w:hAnsi="Book Antiqua" w:eastAsia="Book Antiqua" w:ascii="Book Antiqua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3" w:lineRule="exact" w:line="280"/>
      </w:pPr>
      <w:r>
        <w:rPr>
          <w:sz w:val="28"/>
          <w:szCs w:val="28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both"/>
        <w:ind w:left="102" w:right="76"/>
      </w:pP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b/>
          <w:spacing w:val="-1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í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b/>
          <w:spacing w:val="-3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b/>
          <w:spacing w:val="24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b/>
          <w:spacing w:val="-2"/>
          <w:w w:val="100"/>
          <w:sz w:val="22"/>
          <w:szCs w:val="22"/>
        </w:rPr>
        <w:t>9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0.-</w:t>
      </w:r>
      <w:r>
        <w:rPr>
          <w:rFonts w:cs="Book Antiqua" w:hAnsi="Book Antiqua" w:eastAsia="Book Antiqua" w:ascii="Book Antiqua"/>
          <w:b/>
          <w:spacing w:val="2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Las</w:t>
      </w:r>
      <w:r>
        <w:rPr>
          <w:rFonts w:cs="Book Antiqua" w:hAnsi="Book Antiqua" w:eastAsia="Book Antiqua" w:ascii="Book Antiqua"/>
          <w:spacing w:val="24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irecc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ones</w:t>
      </w:r>
      <w:r>
        <w:rPr>
          <w:rFonts w:cs="Book Antiqua" w:hAnsi="Book Antiqua" w:eastAsia="Book Antiqua" w:ascii="Book Antiqua"/>
          <w:spacing w:val="24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G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al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25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án</w:t>
      </w:r>
      <w:r>
        <w:rPr>
          <w:rFonts w:cs="Book Antiqua" w:hAnsi="Book Antiqua" w:eastAsia="Book Antiqua" w:ascii="Book Antiqua"/>
          <w:spacing w:val="2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ba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j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2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</w:t>
      </w:r>
      <w:r>
        <w:rPr>
          <w:rFonts w:cs="Book Antiqua" w:hAnsi="Book Antiqua" w:eastAsia="Book Antiqua" w:ascii="Book Antiqua"/>
          <w:spacing w:val="24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sa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b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ad</w:t>
      </w:r>
      <w:r>
        <w:rPr>
          <w:rFonts w:cs="Book Antiqua" w:hAnsi="Book Antiqua" w:eastAsia="Book Antiqua" w:ascii="Book Antiqua"/>
          <w:spacing w:val="2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26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24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irecto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</w:p>
    <w:p>
      <w:pPr>
        <w:rPr>
          <w:rFonts w:cs="Book Antiqua" w:hAnsi="Book Antiqua" w:eastAsia="Book Antiqua" w:ascii="Book Antiqua"/>
          <w:sz w:val="22"/>
          <w:szCs w:val="22"/>
        </w:rPr>
        <w:jc w:val="both"/>
        <w:ind w:left="102" w:right="7900"/>
      </w:pP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Generales.</w:t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both"/>
        <w:ind w:left="102" w:right="76"/>
      </w:pP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b/>
          <w:spacing w:val="-1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í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b/>
          <w:spacing w:val="-3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b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91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.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Di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ó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4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G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al</w:t>
      </w:r>
      <w:r>
        <w:rPr>
          <w:rFonts w:cs="Book Antiqua" w:hAnsi="Book Antiqua" w:eastAsia="Book Antiqua" w:ascii="Book Antiqua"/>
          <w:spacing w:val="4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ad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istrat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va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y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idad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8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dio</w:t>
      </w:r>
      <w:r>
        <w:rPr>
          <w:rFonts w:cs="Book Antiqua" w:hAnsi="Book Antiqua" w:eastAsia="Book Antiqua" w:ascii="Book Antiqua"/>
          <w:spacing w:val="-1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,</w:t>
      </w:r>
      <w:r>
        <w:rPr>
          <w:rFonts w:cs="Book Antiqua" w:hAnsi="Book Antiqua" w:eastAsia="Book Antiqua" w:ascii="Book Antiqua"/>
          <w:spacing w:val="-9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ya</w:t>
      </w:r>
      <w:r>
        <w:rPr>
          <w:rFonts w:cs="Book Antiqua" w:hAnsi="Book Antiqua" w:eastAsia="Book Antiqua" w:ascii="Book Antiqua"/>
          <w:spacing w:val="-1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misión</w:t>
      </w:r>
      <w:r>
        <w:rPr>
          <w:rFonts w:cs="Book Antiqua" w:hAnsi="Book Antiqua" w:eastAsia="Book Antiqua" w:ascii="Book Antiqua"/>
          <w:spacing w:val="-8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y</w:t>
      </w:r>
      <w:r>
        <w:rPr>
          <w:rFonts w:cs="Book Antiqua" w:hAnsi="Book Antiqua" w:eastAsia="Book Antiqua" w:ascii="Book Antiqua"/>
          <w:spacing w:val="-1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ob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j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ivo</w:t>
      </w:r>
      <w:r>
        <w:rPr>
          <w:rFonts w:cs="Book Antiqua" w:hAnsi="Book Antiqua" w:eastAsia="Book Antiqua" w:ascii="Book Antiqua"/>
          <w:spacing w:val="-9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gener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-9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se</w:t>
      </w:r>
      <w:r>
        <w:rPr>
          <w:rFonts w:cs="Book Antiqua" w:hAnsi="Book Antiqua" w:eastAsia="Book Antiqua" w:ascii="Book Antiqua"/>
          <w:spacing w:val="-9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elaci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9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-8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oces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-9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q</w:t>
      </w:r>
      <w:r>
        <w:rPr>
          <w:rFonts w:cs="Book Antiqua" w:hAnsi="Book Antiqua" w:eastAsia="Book Antiqua" w:ascii="Book Antiqua"/>
          <w:spacing w:val="-4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1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se</w:t>
      </w:r>
      <w:r>
        <w:rPr>
          <w:rFonts w:cs="Book Antiqua" w:hAnsi="Book Antiqua" w:eastAsia="Book Antiqua" w:ascii="Book Antiqua"/>
          <w:spacing w:val="-9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las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f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io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st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tiv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iversi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ad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q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co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f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5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f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to.</w:t>
      </w:r>
    </w:p>
    <w:p>
      <w:pPr>
        <w:rPr>
          <w:sz w:val="26"/>
          <w:szCs w:val="26"/>
        </w:rPr>
        <w:jc w:val="left"/>
        <w:spacing w:before="13" w:lineRule="exact" w:line="260"/>
      </w:pPr>
      <w:r>
        <w:rPr>
          <w:sz w:val="26"/>
          <w:szCs w:val="26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both"/>
        <w:ind w:left="102" w:right="79"/>
      </w:pP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b/>
          <w:spacing w:val="-1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í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b/>
          <w:spacing w:val="-3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b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9</w:t>
      </w:r>
      <w:r>
        <w:rPr>
          <w:rFonts w:cs="Book Antiqua" w:hAnsi="Book Antiqua" w:eastAsia="Book Antiqua" w:ascii="Book Antiqua"/>
          <w:b/>
          <w:spacing w:val="-2"/>
          <w:w w:val="100"/>
          <w:sz w:val="22"/>
          <w:szCs w:val="22"/>
        </w:rPr>
        <w:t>2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.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Di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ones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G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ales</w:t>
      </w:r>
      <w:r>
        <w:rPr>
          <w:rFonts w:cs="Book Antiqua" w:hAnsi="Book Antiqua" w:eastAsia="Book Antiqua" w:ascii="Book Antiqua"/>
          <w:spacing w:val="9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ti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b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j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su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ons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b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dad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g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amas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ituci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ales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q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b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yen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al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v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is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ó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,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as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y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isos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q</w:t>
      </w:r>
      <w:r>
        <w:rPr>
          <w:rFonts w:cs="Book Antiqua" w:hAnsi="Book Antiqua" w:eastAsia="Book Antiqua" w:ascii="Book Antiqua"/>
          <w:spacing w:val="-4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estable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el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ollo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ituci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al.</w:t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both"/>
        <w:ind w:left="102" w:right="2411"/>
      </w:pP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b/>
          <w:spacing w:val="-1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í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b/>
          <w:spacing w:val="-3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93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.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Di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ec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ión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General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teg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se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g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ú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sea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el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caso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:</w:t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both"/>
        <w:ind w:left="102" w:right="81"/>
      </w:pP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.</w:t>
      </w:r>
      <w:r>
        <w:rPr>
          <w:rFonts w:cs="Book Antiqua" w:hAnsi="Book Antiqua" w:eastAsia="Book Antiqua" w:ascii="Book Antiqua"/>
          <w:b/>
          <w:spacing w:val="4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Di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ecc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es,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as</w:t>
      </w:r>
      <w:r>
        <w:rPr>
          <w:rFonts w:cs="Book Antiqua" w:hAnsi="Book Antiqua" w:eastAsia="Book Antiqua" w:ascii="Book Antiqua"/>
          <w:spacing w:val="4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ales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tie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4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b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j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su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ons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b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dad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los</w:t>
      </w:r>
      <w:r>
        <w:rPr>
          <w:rFonts w:cs="Book Antiqua" w:hAnsi="Book Antiqua" w:eastAsia="Book Antiqua" w:ascii="Book Antiqua"/>
          <w:spacing w:val="4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y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ectos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titucio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ales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q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co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f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-6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los</w:t>
      </w:r>
      <w:r>
        <w:rPr>
          <w:rFonts w:cs="Book Antiqua" w:hAnsi="Book Antiqua" w:eastAsia="Book Antiqua" w:ascii="Book Antiqua"/>
          <w:spacing w:val="-7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g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am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-7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st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ales</w:t>
      </w:r>
      <w:r>
        <w:rPr>
          <w:rFonts w:cs="Book Antiqua" w:hAnsi="Book Antiqua" w:eastAsia="Book Antiqua" w:ascii="Book Antiqua"/>
          <w:spacing w:val="-7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ab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-7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en</w:t>
      </w:r>
      <w:r>
        <w:rPr>
          <w:rFonts w:cs="Book Antiqua" w:hAnsi="Book Antiqua" w:eastAsia="Book Antiqua" w:ascii="Book Antiqua"/>
          <w:spacing w:val="-6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el</w:t>
      </w:r>
      <w:r>
        <w:rPr>
          <w:rFonts w:cs="Book Antiqua" w:hAnsi="Book Antiqua" w:eastAsia="Book Antiqua" w:ascii="Book Antiqua"/>
          <w:spacing w:val="-7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lan</w:t>
      </w:r>
      <w:r>
        <w:rPr>
          <w:rFonts w:cs="Book Antiqua" w:hAnsi="Book Antiqua" w:eastAsia="Book Antiqua" w:ascii="Book Antiqua"/>
          <w:spacing w:val="-6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-8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ollo</w:t>
      </w:r>
      <w:r>
        <w:rPr>
          <w:rFonts w:cs="Book Antiqua" w:hAnsi="Book Antiqua" w:eastAsia="Book Antiqua" w:ascii="Book Antiqua"/>
          <w:spacing w:val="-7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ituci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.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Esta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án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b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j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on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b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dad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Di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cto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.</w:t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both"/>
        <w:ind w:left="102" w:right="80"/>
      </w:pP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.</w:t>
      </w:r>
      <w:r>
        <w:rPr>
          <w:rFonts w:cs="Book Antiqua" w:hAnsi="Book Antiqua" w:eastAsia="Book Antiqua" w:ascii="Book Antiqua"/>
          <w:b/>
          <w:spacing w:val="-1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é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as,</w:t>
      </w:r>
      <w:r>
        <w:rPr>
          <w:rFonts w:cs="Book Antiqua" w:hAnsi="Book Antiqua" w:eastAsia="Book Antiqua" w:ascii="Book Antiqua"/>
          <w:spacing w:val="-1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los</w:t>
      </w:r>
      <w:r>
        <w:rPr>
          <w:rFonts w:cs="Book Antiqua" w:hAnsi="Book Antiqua" w:eastAsia="Book Antiqua" w:ascii="Book Antiqua"/>
          <w:spacing w:val="-1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les</w:t>
      </w:r>
      <w:r>
        <w:rPr>
          <w:rFonts w:cs="Book Antiqua" w:hAnsi="Book Antiqua" w:eastAsia="Book Antiqua" w:ascii="Book Antiqua"/>
          <w:spacing w:val="-1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án</w:t>
      </w:r>
      <w:r>
        <w:rPr>
          <w:rFonts w:cs="Book Antiqua" w:hAnsi="Book Antiqua" w:eastAsia="Book Antiqua" w:ascii="Book Antiqua"/>
          <w:spacing w:val="-1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-15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las</w:t>
      </w:r>
      <w:r>
        <w:rPr>
          <w:rFonts w:cs="Book Antiqua" w:hAnsi="Book Antiqua" w:eastAsia="Book Antiqua" w:ascii="Book Antiqua"/>
          <w:spacing w:val="-1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di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s,</w:t>
      </w:r>
      <w:r>
        <w:rPr>
          <w:rFonts w:cs="Book Antiqua" w:hAnsi="Book Antiqua" w:eastAsia="Book Antiqua" w:ascii="Book Antiqua"/>
          <w:spacing w:val="-1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tie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-1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b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j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1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su</w:t>
      </w:r>
      <w:r>
        <w:rPr>
          <w:rFonts w:cs="Book Antiqua" w:hAnsi="Book Antiqua" w:eastAsia="Book Antiqua" w:ascii="Book Antiqua"/>
          <w:spacing w:val="-1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on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b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dad</w:t>
      </w:r>
      <w:r>
        <w:rPr>
          <w:rFonts w:cs="Book Antiqua" w:hAnsi="Book Antiqua" w:eastAsia="Book Antiqua" w:ascii="Book Antiqua"/>
          <w:spacing w:val="-15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</w:t>
      </w:r>
      <w:r>
        <w:rPr>
          <w:rFonts w:cs="Book Antiqua" w:hAnsi="Book Antiqua" w:eastAsia="Book Antiqua" w:ascii="Book Antiqua"/>
          <w:spacing w:val="-1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esta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ma</w:t>
      </w:r>
      <w:r>
        <w:rPr>
          <w:rFonts w:cs="Book Antiqua" w:hAnsi="Book Antiqua" w:eastAsia="Book Antiqua" w:ascii="Book Antiqua"/>
          <w:spacing w:val="-4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h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a,</w:t>
      </w:r>
      <w:r>
        <w:rPr>
          <w:rFonts w:cs="Book Antiqua" w:hAnsi="Book Antiqua" w:eastAsia="Book Antiqua" w:ascii="Book Antiqua"/>
          <w:spacing w:val="5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seg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to</w:t>
      </w:r>
      <w:r>
        <w:rPr>
          <w:rFonts w:cs="Book Antiqua" w:hAnsi="Book Antiqua" w:eastAsia="Book Antiqua" w:ascii="Book Antiqua"/>
          <w:spacing w:val="5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y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ev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luaci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ó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5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los</w:t>
      </w:r>
      <w:r>
        <w:rPr>
          <w:rFonts w:cs="Book Antiqua" w:hAnsi="Book Antiqua" w:eastAsia="Book Antiqua" w:ascii="Book Antiqua"/>
          <w:spacing w:val="5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y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ectos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stitu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ales.</w:t>
      </w:r>
      <w:r>
        <w:rPr>
          <w:rFonts w:cs="Book Antiqua" w:hAnsi="Book Antiqua" w:eastAsia="Book Antiqua" w:ascii="Book Antiqua"/>
          <w:spacing w:val="5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Esta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án</w:t>
      </w:r>
      <w:r>
        <w:rPr>
          <w:rFonts w:cs="Book Antiqua" w:hAnsi="Book Antiqua" w:eastAsia="Book Antiqua" w:ascii="Book Antiqua"/>
          <w:spacing w:val="54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b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j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5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onsa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b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dad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4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J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f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Á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ea.</w:t>
      </w:r>
    </w:p>
    <w:p>
      <w:pPr>
        <w:rPr>
          <w:sz w:val="26"/>
          <w:szCs w:val="26"/>
        </w:rPr>
        <w:jc w:val="left"/>
        <w:spacing w:before="7" w:lineRule="exact" w:line="260"/>
      </w:pPr>
      <w:r>
        <w:rPr>
          <w:sz w:val="26"/>
          <w:szCs w:val="26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both"/>
        <w:spacing w:lineRule="exact" w:line="260"/>
        <w:ind w:left="102" w:right="81"/>
      </w:pP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b/>
          <w:spacing w:val="-1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í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b/>
          <w:spacing w:val="-3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b/>
          <w:spacing w:val="4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b/>
          <w:spacing w:val="-2"/>
          <w:w w:val="100"/>
          <w:sz w:val="22"/>
          <w:szCs w:val="22"/>
        </w:rPr>
        <w:t>9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4.-</w:t>
      </w:r>
      <w:r>
        <w:rPr>
          <w:rFonts w:cs="Book Antiqua" w:hAnsi="Book Antiqua" w:eastAsia="Book Antiqua" w:ascii="Book Antiqua"/>
          <w:b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Las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irec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ones</w:t>
      </w:r>
      <w:r>
        <w:rPr>
          <w:rFonts w:cs="Book Antiqua" w:hAnsi="Book Antiqua" w:eastAsia="Book Antiqua" w:ascii="Book Antiqua"/>
          <w:spacing w:val="4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g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y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í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q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ósito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di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ec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ó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f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st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tivas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ve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sidad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su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j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to.</w:t>
      </w:r>
    </w:p>
    <w:p>
      <w:pPr>
        <w:rPr>
          <w:sz w:val="28"/>
          <w:szCs w:val="28"/>
        </w:rPr>
        <w:jc w:val="left"/>
        <w:spacing w:before="2" w:lineRule="exact" w:line="280"/>
      </w:pPr>
      <w:r>
        <w:rPr>
          <w:sz w:val="28"/>
          <w:szCs w:val="28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both"/>
        <w:ind w:left="102" w:right="3349"/>
      </w:pP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b/>
          <w:spacing w:val="-1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í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b/>
          <w:spacing w:val="-3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95</w:t>
      </w:r>
      <w:r>
        <w:rPr>
          <w:rFonts w:cs="Book Antiqua" w:hAnsi="Book Antiqua" w:eastAsia="Book Antiqua" w:ascii="Book Antiqua"/>
          <w:b/>
          <w:spacing w:val="-2"/>
          <w:w w:val="100"/>
          <w:sz w:val="22"/>
          <w:szCs w:val="22"/>
        </w:rPr>
        <w:t>.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-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irecc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g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ales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son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g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tes:</w:t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both"/>
        <w:ind w:left="102" w:right="7588"/>
      </w:pP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I.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ad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é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mi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a;</w:t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left"/>
        <w:spacing w:lineRule="auto" w:line="480"/>
        <w:ind w:left="102" w:right="6125"/>
      </w:pP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II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.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vesti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g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ac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ó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y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os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g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ad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;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III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.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x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si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ó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ve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sit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;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V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.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v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Est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di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te.</w:t>
      </w:r>
    </w:p>
    <w:p>
      <w:pPr>
        <w:rPr>
          <w:rFonts w:cs="Book Antiqua" w:hAnsi="Book Antiqua" w:eastAsia="Book Antiqua" w:ascii="Book Antiqua"/>
          <w:sz w:val="22"/>
          <w:szCs w:val="22"/>
        </w:rPr>
        <w:jc w:val="both"/>
        <w:spacing w:lineRule="exact" w:line="260"/>
        <w:ind w:left="102" w:right="1245"/>
      </w:pPr>
      <w:r>
        <w:rPr>
          <w:rFonts w:cs="Book Antiqua" w:hAnsi="Book Antiqua" w:eastAsia="Book Antiqua" w:ascii="Book Antiqua"/>
          <w:b/>
          <w:spacing w:val="1"/>
          <w:w w:val="100"/>
          <w:position w:val="1"/>
          <w:sz w:val="22"/>
          <w:szCs w:val="22"/>
        </w:rPr>
        <w:t>A</w:t>
      </w:r>
      <w:r>
        <w:rPr>
          <w:rFonts w:cs="Book Antiqua" w:hAnsi="Book Antiqua" w:eastAsia="Book Antiqua" w:ascii="Book Antiqua"/>
          <w:b/>
          <w:spacing w:val="0"/>
          <w:w w:val="100"/>
          <w:position w:val="1"/>
          <w:sz w:val="22"/>
          <w:szCs w:val="22"/>
        </w:rPr>
        <w:t>r</w:t>
      </w:r>
      <w:r>
        <w:rPr>
          <w:rFonts w:cs="Book Antiqua" w:hAnsi="Book Antiqua" w:eastAsia="Book Antiqua" w:ascii="Book Antiqua"/>
          <w:b/>
          <w:spacing w:val="-1"/>
          <w:w w:val="100"/>
          <w:position w:val="1"/>
          <w:sz w:val="22"/>
          <w:szCs w:val="22"/>
        </w:rPr>
        <w:t>t</w:t>
      </w:r>
      <w:r>
        <w:rPr>
          <w:rFonts w:cs="Book Antiqua" w:hAnsi="Book Antiqua" w:eastAsia="Book Antiqua" w:ascii="Book Antiqua"/>
          <w:b/>
          <w:spacing w:val="1"/>
          <w:w w:val="100"/>
          <w:position w:val="1"/>
          <w:sz w:val="22"/>
          <w:szCs w:val="22"/>
        </w:rPr>
        <w:t>í</w:t>
      </w:r>
      <w:r>
        <w:rPr>
          <w:rFonts w:cs="Book Antiqua" w:hAnsi="Book Antiqua" w:eastAsia="Book Antiqua" w:ascii="Book Antiqua"/>
          <w:b/>
          <w:spacing w:val="0"/>
          <w:w w:val="100"/>
          <w:position w:val="1"/>
          <w:sz w:val="22"/>
          <w:szCs w:val="22"/>
        </w:rPr>
        <w:t>c</w:t>
      </w:r>
      <w:r>
        <w:rPr>
          <w:rFonts w:cs="Book Antiqua" w:hAnsi="Book Antiqua" w:eastAsia="Book Antiqua" w:ascii="Book Antiqua"/>
          <w:b/>
          <w:spacing w:val="-3"/>
          <w:w w:val="100"/>
          <w:position w:val="1"/>
          <w:sz w:val="22"/>
          <w:szCs w:val="22"/>
        </w:rPr>
        <w:t>u</w:t>
      </w:r>
      <w:r>
        <w:rPr>
          <w:rFonts w:cs="Book Antiqua" w:hAnsi="Book Antiqua" w:eastAsia="Book Antiqua" w:ascii="Book Antiqua"/>
          <w:b/>
          <w:spacing w:val="1"/>
          <w:w w:val="100"/>
          <w:position w:val="1"/>
          <w:sz w:val="22"/>
          <w:szCs w:val="22"/>
        </w:rPr>
        <w:t>l</w:t>
      </w:r>
      <w:r>
        <w:rPr>
          <w:rFonts w:cs="Book Antiqua" w:hAnsi="Book Antiqua" w:eastAsia="Book Antiqua" w:ascii="Book Antiqua"/>
          <w:b/>
          <w:spacing w:val="0"/>
          <w:w w:val="100"/>
          <w:position w:val="1"/>
          <w:sz w:val="22"/>
          <w:szCs w:val="22"/>
        </w:rPr>
        <w:t>o</w:t>
      </w:r>
      <w:r>
        <w:rPr>
          <w:rFonts w:cs="Book Antiqua" w:hAnsi="Book Antiqua" w:eastAsia="Book Antiqua" w:ascii="Book Antiqua"/>
          <w:b/>
          <w:spacing w:val="0"/>
          <w:w w:val="100"/>
          <w:position w:val="1"/>
          <w:sz w:val="22"/>
          <w:szCs w:val="22"/>
        </w:rPr>
        <w:t> </w:t>
      </w:r>
      <w:r>
        <w:rPr>
          <w:rFonts w:cs="Book Antiqua" w:hAnsi="Book Antiqua" w:eastAsia="Book Antiqua" w:ascii="Book Antiqua"/>
          <w:b/>
          <w:spacing w:val="0"/>
          <w:w w:val="100"/>
          <w:position w:val="1"/>
          <w:sz w:val="22"/>
          <w:szCs w:val="22"/>
        </w:rPr>
        <w:t>96</w:t>
      </w:r>
      <w:r>
        <w:rPr>
          <w:rFonts w:cs="Book Antiqua" w:hAnsi="Book Antiqua" w:eastAsia="Book Antiqua" w:ascii="Book Antiqua"/>
          <w:b/>
          <w:spacing w:val="-2"/>
          <w:w w:val="100"/>
          <w:position w:val="1"/>
          <w:sz w:val="22"/>
          <w:szCs w:val="22"/>
        </w:rPr>
        <w:t>.</w:t>
      </w:r>
      <w:r>
        <w:rPr>
          <w:rFonts w:cs="Book Antiqua" w:hAnsi="Book Antiqua" w:eastAsia="Book Antiqua" w:ascii="Book Antiqua"/>
          <w:b/>
          <w:spacing w:val="0"/>
          <w:w w:val="100"/>
          <w:position w:val="1"/>
          <w:sz w:val="22"/>
          <w:szCs w:val="22"/>
        </w:rPr>
        <w:t>-</w:t>
      </w:r>
      <w:r>
        <w:rPr>
          <w:rFonts w:cs="Book Antiqua" w:hAnsi="Book Antiqua" w:eastAsia="Book Antiqua" w:ascii="Book Antiqua"/>
          <w:b/>
          <w:spacing w:val="1"/>
          <w:w w:val="100"/>
          <w:position w:val="1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position w:val="1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0"/>
          <w:w w:val="100"/>
          <w:position w:val="1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position w:val="1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position w:val="1"/>
          <w:sz w:val="22"/>
          <w:szCs w:val="22"/>
        </w:rPr>
        <w:t>Di</w:t>
      </w:r>
      <w:r>
        <w:rPr>
          <w:rFonts w:cs="Book Antiqua" w:hAnsi="Book Antiqua" w:eastAsia="Book Antiqua" w:ascii="Book Antiqua"/>
          <w:spacing w:val="-1"/>
          <w:w w:val="100"/>
          <w:position w:val="1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-3"/>
          <w:w w:val="100"/>
          <w:position w:val="1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position w:val="1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1"/>
          <w:w w:val="100"/>
          <w:position w:val="1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position w:val="1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2"/>
          <w:w w:val="100"/>
          <w:position w:val="1"/>
          <w:sz w:val="22"/>
          <w:szCs w:val="22"/>
        </w:rPr>
        <w:t>ó</w:t>
      </w:r>
      <w:r>
        <w:rPr>
          <w:rFonts w:cs="Book Antiqua" w:hAnsi="Book Antiqua" w:eastAsia="Book Antiqua" w:ascii="Book Antiqua"/>
          <w:spacing w:val="0"/>
          <w:w w:val="100"/>
          <w:position w:val="1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2"/>
          <w:w w:val="100"/>
          <w:position w:val="1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position w:val="1"/>
          <w:sz w:val="22"/>
          <w:szCs w:val="22"/>
        </w:rPr>
        <w:t>Ge</w:t>
      </w:r>
      <w:r>
        <w:rPr>
          <w:rFonts w:cs="Book Antiqua" w:hAnsi="Book Antiqua" w:eastAsia="Book Antiqua" w:ascii="Book Antiqua"/>
          <w:spacing w:val="-2"/>
          <w:w w:val="100"/>
          <w:position w:val="1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position w:val="1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1"/>
          <w:w w:val="100"/>
          <w:position w:val="1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position w:val="1"/>
          <w:sz w:val="22"/>
          <w:szCs w:val="22"/>
        </w:rPr>
        <w:t>al</w:t>
      </w:r>
      <w:r>
        <w:rPr>
          <w:rFonts w:cs="Book Antiqua" w:hAnsi="Book Antiqua" w:eastAsia="Book Antiqua" w:ascii="Book Antiqua"/>
          <w:spacing w:val="-2"/>
          <w:w w:val="100"/>
          <w:position w:val="1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position w:val="1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position w:val="1"/>
          <w:sz w:val="22"/>
          <w:szCs w:val="22"/>
        </w:rPr>
        <w:t>cadé</w:t>
      </w:r>
      <w:r>
        <w:rPr>
          <w:rFonts w:cs="Book Antiqua" w:hAnsi="Book Antiqua" w:eastAsia="Book Antiqua" w:ascii="Book Antiqua"/>
          <w:spacing w:val="-3"/>
          <w:w w:val="100"/>
          <w:position w:val="1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0"/>
          <w:w w:val="100"/>
          <w:position w:val="1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position w:val="1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position w:val="1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1"/>
          <w:w w:val="100"/>
          <w:position w:val="1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2"/>
          <w:w w:val="100"/>
          <w:position w:val="1"/>
          <w:sz w:val="22"/>
          <w:szCs w:val="22"/>
        </w:rPr>
        <w:t>t</w:t>
      </w:r>
      <w:r>
        <w:rPr>
          <w:rFonts w:cs="Book Antiqua" w:hAnsi="Book Antiqua" w:eastAsia="Book Antiqua" w:ascii="Book Antiqua"/>
          <w:spacing w:val="0"/>
          <w:w w:val="100"/>
          <w:position w:val="1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2"/>
          <w:w w:val="100"/>
          <w:position w:val="1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position w:val="1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position w:val="1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position w:val="1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position w:val="1"/>
          <w:sz w:val="22"/>
          <w:szCs w:val="22"/>
        </w:rPr>
        <w:t>las</w:t>
      </w:r>
      <w:r>
        <w:rPr>
          <w:rFonts w:cs="Book Antiqua" w:hAnsi="Book Antiqua" w:eastAsia="Book Antiqua" w:ascii="Book Antiqua"/>
          <w:spacing w:val="-2"/>
          <w:w w:val="100"/>
          <w:position w:val="1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position w:val="1"/>
          <w:sz w:val="22"/>
          <w:szCs w:val="22"/>
        </w:rPr>
        <w:t>sig</w:t>
      </w:r>
      <w:r>
        <w:rPr>
          <w:rFonts w:cs="Book Antiqua" w:hAnsi="Book Antiqua" w:eastAsia="Book Antiqua" w:ascii="Book Antiqua"/>
          <w:spacing w:val="-1"/>
          <w:w w:val="100"/>
          <w:position w:val="1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position w:val="1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2"/>
          <w:w w:val="100"/>
          <w:position w:val="1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position w:val="1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position w:val="1"/>
          <w:sz w:val="22"/>
          <w:szCs w:val="22"/>
        </w:rPr>
        <w:t>tes</w:t>
      </w:r>
      <w:r>
        <w:rPr>
          <w:rFonts w:cs="Book Antiqua" w:hAnsi="Book Antiqua" w:eastAsia="Book Antiqua" w:ascii="Book Antiqua"/>
          <w:spacing w:val="0"/>
          <w:w w:val="100"/>
          <w:position w:val="1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position w:val="1"/>
          <w:sz w:val="22"/>
          <w:szCs w:val="22"/>
        </w:rPr>
        <w:t>at</w:t>
      </w:r>
      <w:r>
        <w:rPr>
          <w:rFonts w:cs="Book Antiqua" w:hAnsi="Book Antiqua" w:eastAsia="Book Antiqua" w:ascii="Book Antiqua"/>
          <w:spacing w:val="-3"/>
          <w:w w:val="100"/>
          <w:position w:val="1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position w:val="1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position w:val="1"/>
          <w:sz w:val="22"/>
          <w:szCs w:val="22"/>
        </w:rPr>
        <w:t>b</w:t>
      </w:r>
      <w:r>
        <w:rPr>
          <w:rFonts w:cs="Book Antiqua" w:hAnsi="Book Antiqua" w:eastAsia="Book Antiqua" w:ascii="Book Antiqua"/>
          <w:spacing w:val="-1"/>
          <w:w w:val="100"/>
          <w:position w:val="1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position w:val="1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-2"/>
          <w:w w:val="100"/>
          <w:position w:val="1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position w:val="1"/>
          <w:sz w:val="22"/>
          <w:szCs w:val="22"/>
        </w:rPr>
        <w:t>ones:</w:t>
      </w:r>
      <w:r>
        <w:rPr>
          <w:rFonts w:cs="Book Antiqua" w:hAnsi="Book Antiqua" w:eastAsia="Book Antiqua" w:ascii="Book Antiqua"/>
          <w:spacing w:val="0"/>
          <w:w w:val="100"/>
          <w:position w:val="0"/>
          <w:sz w:val="22"/>
          <w:szCs w:val="22"/>
        </w:rPr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both"/>
        <w:ind w:left="102" w:right="1746"/>
        <w:sectPr>
          <w:pgMar w:header="0" w:footer="1003" w:top="1360" w:bottom="280" w:left="1600" w:right="1580"/>
          <w:pgSz w:w="12240" w:h="15840"/>
        </w:sectPr>
      </w:pP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.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ar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trab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j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ad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é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mico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y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y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as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idades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acadé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as;</w:t>
      </w:r>
    </w:p>
    <w:p>
      <w:pPr>
        <w:rPr>
          <w:sz w:val="18"/>
          <w:szCs w:val="18"/>
        </w:rPr>
        <w:jc w:val="left"/>
        <w:spacing w:before="10" w:lineRule="exact" w:line="180"/>
      </w:pPr>
      <w:r>
        <w:rPr>
          <w:sz w:val="18"/>
          <w:szCs w:val="18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both"/>
        <w:spacing w:before="18"/>
        <w:ind w:left="102" w:right="557"/>
      </w:pP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II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.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di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ar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ov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y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eval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ar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ollo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g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al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ct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vi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ad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;</w:t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both"/>
        <w:ind w:left="102" w:right="82"/>
      </w:pP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III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.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oner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y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j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ec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tar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las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ol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í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ge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ales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obtener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y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aseg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ar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ca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ad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g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amas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aca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é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;</w:t>
      </w:r>
    </w:p>
    <w:p>
      <w:pPr>
        <w:rPr>
          <w:rFonts w:cs="Book Antiqua" w:hAnsi="Book Antiqua" w:eastAsia="Book Antiqua" w:ascii="Book Antiqua"/>
          <w:sz w:val="22"/>
          <w:szCs w:val="22"/>
        </w:rPr>
        <w:jc w:val="both"/>
        <w:ind w:left="102" w:right="76"/>
      </w:pP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V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.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oner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los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st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-4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tos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v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aluaci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ó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el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ñ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al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ca</w:t>
      </w:r>
      <w:r>
        <w:rPr>
          <w:rFonts w:cs="Book Antiqua" w:hAnsi="Book Antiqua" w:eastAsia="Book Antiqua" w:ascii="Book Antiqua"/>
          <w:spacing w:val="5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é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co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y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ar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su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ió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;</w:t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both"/>
        <w:ind w:left="102" w:right="5347"/>
      </w:pP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V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.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ás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q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ñ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el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ecto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.</w:t>
      </w:r>
    </w:p>
    <w:p>
      <w:pPr>
        <w:rPr>
          <w:sz w:val="26"/>
          <w:szCs w:val="26"/>
        </w:rPr>
        <w:jc w:val="left"/>
        <w:spacing w:before="8" w:lineRule="exact" w:line="260"/>
      </w:pPr>
      <w:r>
        <w:rPr>
          <w:sz w:val="26"/>
          <w:szCs w:val="26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both"/>
        <w:spacing w:lineRule="exact" w:line="260"/>
        <w:ind w:left="102" w:right="77"/>
      </w:pP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b/>
          <w:spacing w:val="-1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í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b/>
          <w:spacing w:val="-3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b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97.-</w:t>
      </w:r>
      <w:r>
        <w:rPr>
          <w:rFonts w:cs="Book Antiqua" w:hAnsi="Book Antiqua" w:eastAsia="Book Antiqua" w:ascii="Book Antiqua"/>
          <w:b/>
          <w:spacing w:val="4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Di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ión</w:t>
      </w:r>
      <w:r>
        <w:rPr>
          <w:rFonts w:cs="Book Antiqua" w:hAnsi="Book Antiqua" w:eastAsia="Book Antiqua" w:ascii="Book Antiqua"/>
          <w:spacing w:val="5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Ge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al</w:t>
      </w:r>
      <w:r>
        <w:rPr>
          <w:rFonts w:cs="Book Antiqua" w:hAnsi="Book Antiqua" w:eastAsia="Book Antiqua" w:ascii="Book Antiqua"/>
          <w:spacing w:val="4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v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st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gación</w:t>
      </w:r>
      <w:r>
        <w:rPr>
          <w:rFonts w:cs="Book Antiqua" w:hAnsi="Book Antiqua" w:eastAsia="Book Antiqua" w:ascii="Book Antiqua"/>
          <w:spacing w:val="4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y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os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g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ado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tie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las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sig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at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b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es:</w:t>
      </w:r>
    </w:p>
    <w:p>
      <w:pPr>
        <w:rPr>
          <w:sz w:val="28"/>
          <w:szCs w:val="28"/>
        </w:rPr>
        <w:jc w:val="left"/>
        <w:spacing w:before="2" w:lineRule="exact" w:line="280"/>
      </w:pPr>
      <w:r>
        <w:rPr>
          <w:sz w:val="28"/>
          <w:szCs w:val="28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both"/>
        <w:ind w:left="102" w:right="77"/>
      </w:pP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.</w:t>
      </w:r>
      <w:r>
        <w:rPr>
          <w:rFonts w:cs="Book Antiqua" w:hAnsi="Book Antiqua" w:eastAsia="Book Antiqua" w:ascii="Book Antiqua"/>
          <w:b/>
          <w:spacing w:val="-5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,</w:t>
      </w:r>
      <w:r>
        <w:rPr>
          <w:rFonts w:cs="Book Antiqua" w:hAnsi="Book Antiqua" w:eastAsia="Book Antiqua" w:ascii="Book Antiqua"/>
          <w:spacing w:val="-5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ov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-6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y</w:t>
      </w:r>
      <w:r>
        <w:rPr>
          <w:rFonts w:cs="Book Antiqua" w:hAnsi="Book Antiqua" w:eastAsia="Book Antiqua" w:ascii="Book Antiqua"/>
          <w:spacing w:val="-5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eval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ar</w:t>
      </w:r>
      <w:r>
        <w:rPr>
          <w:rFonts w:cs="Book Antiqua" w:hAnsi="Book Antiqua" w:eastAsia="Book Antiqua" w:ascii="Book Antiqua"/>
          <w:spacing w:val="-6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el</w:t>
      </w:r>
      <w:r>
        <w:rPr>
          <w:rFonts w:cs="Book Antiqua" w:hAnsi="Book Antiqua" w:eastAsia="Book Antiqua" w:ascii="Book Antiqua"/>
          <w:spacing w:val="-4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ollo</w:t>
      </w:r>
      <w:r>
        <w:rPr>
          <w:rFonts w:cs="Book Antiqua" w:hAnsi="Book Antiqua" w:eastAsia="Book Antiqua" w:ascii="Book Antiqua"/>
          <w:spacing w:val="-5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ge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al</w:t>
      </w:r>
      <w:r>
        <w:rPr>
          <w:rFonts w:cs="Book Antiqua" w:hAnsi="Book Antiqua" w:eastAsia="Book Antiqua" w:ascii="Book Antiqua"/>
          <w:spacing w:val="-4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-5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las</w:t>
      </w:r>
      <w:r>
        <w:rPr>
          <w:rFonts w:cs="Book Antiqua" w:hAnsi="Book Antiqua" w:eastAsia="Book Antiqua" w:ascii="Book Antiqua"/>
          <w:spacing w:val="-4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act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v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id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-5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-8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ves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igac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ó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-6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y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os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g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ad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;</w:t>
      </w:r>
    </w:p>
    <w:p>
      <w:pPr>
        <w:rPr>
          <w:sz w:val="26"/>
          <w:szCs w:val="26"/>
        </w:rPr>
        <w:jc w:val="left"/>
        <w:spacing w:before="13" w:lineRule="exact" w:line="260"/>
      </w:pPr>
      <w:r>
        <w:rPr>
          <w:sz w:val="26"/>
          <w:szCs w:val="26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both"/>
        <w:ind w:left="102" w:right="1714"/>
      </w:pP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II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.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er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y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ej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tar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ol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í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g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al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ves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igac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ó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y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os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g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ad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;</w:t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both"/>
        <w:ind w:left="102" w:right="77"/>
      </w:pP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III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.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ov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y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ases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leb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ac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ó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v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ios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b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ión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b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g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amas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ve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tiga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ión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y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os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g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ad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;</w:t>
      </w:r>
    </w:p>
    <w:p>
      <w:pPr>
        <w:rPr>
          <w:sz w:val="26"/>
          <w:szCs w:val="26"/>
        </w:rPr>
        <w:jc w:val="left"/>
        <w:spacing w:before="4" w:lineRule="exact" w:line="260"/>
      </w:pPr>
      <w:r>
        <w:rPr>
          <w:sz w:val="26"/>
          <w:szCs w:val="26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both"/>
        <w:ind w:left="102" w:right="77"/>
      </w:pP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V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.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F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tar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g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am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y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y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ectos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carác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lt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disc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io</w:t>
      </w:r>
      <w:r>
        <w:rPr>
          <w:rFonts w:cs="Book Antiqua" w:hAnsi="Book Antiqua" w:eastAsia="Book Antiqua" w:ascii="Book Antiqua"/>
          <w:spacing w:val="4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dis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ipl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,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vi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do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doc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ia,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v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estig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ón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y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x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sió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;</w:t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both"/>
        <w:ind w:left="102" w:right="2102"/>
      </w:pP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V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.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v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er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te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ac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ona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zac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ó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ves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gación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y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os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g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ad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;</w:t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both"/>
        <w:ind w:left="102" w:right="5261"/>
      </w:pP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V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I.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Las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más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q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ñ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ale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el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ecto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.</w:t>
      </w:r>
    </w:p>
    <w:p>
      <w:pPr>
        <w:rPr>
          <w:sz w:val="26"/>
          <w:szCs w:val="26"/>
        </w:rPr>
        <w:jc w:val="left"/>
        <w:spacing w:before="8" w:lineRule="exact" w:line="260"/>
      </w:pPr>
      <w:r>
        <w:rPr>
          <w:sz w:val="26"/>
          <w:szCs w:val="26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both"/>
        <w:spacing w:lineRule="exact" w:line="260"/>
        <w:ind w:left="102" w:right="78"/>
      </w:pP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b/>
          <w:spacing w:val="-1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í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b/>
          <w:spacing w:val="-3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98</w:t>
      </w:r>
      <w:r>
        <w:rPr>
          <w:rFonts w:cs="Book Antiqua" w:hAnsi="Book Antiqua" w:eastAsia="Book Antiqua" w:ascii="Book Antiqua"/>
          <w:b/>
          <w:spacing w:val="-2"/>
          <w:w w:val="100"/>
          <w:sz w:val="22"/>
          <w:szCs w:val="22"/>
        </w:rPr>
        <w:t>.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-</w:t>
      </w:r>
      <w:r>
        <w:rPr>
          <w:rFonts w:cs="Book Antiqua" w:hAnsi="Book Antiqua" w:eastAsia="Book Antiqua" w:ascii="Book Antiqua"/>
          <w:b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Di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ón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G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al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x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sión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iversita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ia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ti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las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sig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at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b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es:</w:t>
      </w:r>
    </w:p>
    <w:p>
      <w:pPr>
        <w:rPr>
          <w:sz w:val="28"/>
          <w:szCs w:val="28"/>
        </w:rPr>
        <w:jc w:val="left"/>
        <w:spacing w:before="2" w:lineRule="exact" w:line="280"/>
      </w:pPr>
      <w:r>
        <w:rPr>
          <w:sz w:val="28"/>
          <w:szCs w:val="28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both"/>
        <w:ind w:left="102" w:right="77"/>
      </w:pP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.</w:t>
      </w:r>
      <w:r>
        <w:rPr>
          <w:rFonts w:cs="Book Antiqua" w:hAnsi="Book Antiqua" w:eastAsia="Book Antiqua" w:ascii="Book Antiqua"/>
          <w:b/>
          <w:spacing w:val="4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ar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con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las</w:t>
      </w:r>
      <w:r>
        <w:rPr>
          <w:rFonts w:cs="Book Antiqua" w:hAnsi="Book Antiqua" w:eastAsia="Book Antiqua" w:ascii="Book Antiqua"/>
          <w:spacing w:val="4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4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</w:t>
      </w:r>
      <w:r>
        <w:rPr>
          <w:rFonts w:cs="Book Antiqua" w:hAnsi="Book Antiqua" w:eastAsia="Book Antiqua" w:ascii="Book Antiqua"/>
          <w:spacing w:val="4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acadé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as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iversidad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las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act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v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id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4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x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ión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ollar</w:t>
      </w:r>
      <w:r>
        <w:rPr>
          <w:rFonts w:cs="Book Antiqua" w:hAnsi="Book Antiqua" w:eastAsia="Book Antiqua" w:ascii="Book Antiqua"/>
          <w:spacing w:val="5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6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cada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4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el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as,</w:t>
      </w:r>
      <w:r>
        <w:rPr>
          <w:rFonts w:cs="Book Antiqua" w:hAnsi="Book Antiqua" w:eastAsia="Book Antiqua" w:ascii="Book Antiqua"/>
          <w:spacing w:val="5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at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di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do</w:t>
      </w:r>
      <w:r>
        <w:rPr>
          <w:rFonts w:cs="Book Antiqua" w:hAnsi="Book Antiqua" w:eastAsia="Book Antiqua" w:ascii="Book Antiqua"/>
          <w:spacing w:val="4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los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g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amas</w:t>
      </w:r>
      <w:r>
        <w:rPr>
          <w:rFonts w:cs="Book Antiqua" w:hAnsi="Book Antiqua" w:eastAsia="Book Antiqua" w:ascii="Book Antiqua"/>
          <w:spacing w:val="4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y</w:t>
      </w:r>
      <w:r>
        <w:rPr>
          <w:rFonts w:cs="Book Antiqua" w:hAnsi="Book Antiqua" w:eastAsia="Book Antiqua" w:ascii="Book Antiqua"/>
          <w:spacing w:val="4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y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ectos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q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8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lo;</w:t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both"/>
        <w:ind w:left="102" w:right="80"/>
      </w:pP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II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.</w:t>
      </w:r>
      <w:r>
        <w:rPr>
          <w:rFonts w:cs="Book Antiqua" w:hAnsi="Book Antiqua" w:eastAsia="Book Antiqua" w:ascii="Book Antiqua"/>
          <w:b/>
          <w:spacing w:val="-7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ov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-8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el</w:t>
      </w:r>
      <w:r>
        <w:rPr>
          <w:rFonts w:cs="Book Antiqua" w:hAnsi="Book Antiqua" w:eastAsia="Book Antiqua" w:ascii="Book Antiqua"/>
          <w:spacing w:val="-7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8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ltu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al</w:t>
      </w:r>
      <w:r>
        <w:rPr>
          <w:rFonts w:cs="Book Antiqua" w:hAnsi="Book Antiqua" w:eastAsia="Book Antiqua" w:ascii="Book Antiqua"/>
          <w:spacing w:val="-6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y</w:t>
      </w:r>
      <w:r>
        <w:rPr>
          <w:rFonts w:cs="Book Antiqua" w:hAnsi="Book Antiqua" w:eastAsia="Book Antiqua" w:ascii="Book Antiqua"/>
          <w:spacing w:val="-7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</w:t>
      </w:r>
      <w:r>
        <w:rPr>
          <w:rFonts w:cs="Book Antiqua" w:hAnsi="Book Antiqua" w:eastAsia="Book Antiqua" w:ascii="Book Antiqua"/>
          <w:spacing w:val="-6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div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lgac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ó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-6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í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f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ca</w:t>
      </w:r>
      <w:r>
        <w:rPr>
          <w:rFonts w:cs="Book Antiqua" w:hAnsi="Book Antiqua" w:eastAsia="Book Antiqua" w:ascii="Book Antiqua"/>
          <w:spacing w:val="-7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en</w:t>
      </w:r>
      <w:r>
        <w:rPr>
          <w:rFonts w:cs="Book Antiqua" w:hAnsi="Book Antiqua" w:eastAsia="Book Antiqua" w:ascii="Book Antiqua"/>
          <w:spacing w:val="-6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-6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dio</w:t>
      </w:r>
      <w:r>
        <w:rPr>
          <w:rFonts w:cs="Book Antiqua" w:hAnsi="Book Antiqua" w:eastAsia="Book Antiqua" w:ascii="Book Antiqua"/>
          <w:spacing w:val="-7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ocial</w:t>
      </w:r>
      <w:r>
        <w:rPr>
          <w:rFonts w:cs="Book Antiqua" w:hAnsi="Book Antiqua" w:eastAsia="Book Antiqua" w:ascii="Book Antiqua"/>
          <w:spacing w:val="-6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7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act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ú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v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sidad;</w:t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both"/>
        <w:ind w:left="102" w:right="76"/>
      </w:pP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I.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ov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ac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io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di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tes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ela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ión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con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eg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os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iversidad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te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eal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za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ión</w:t>
      </w:r>
      <w:r>
        <w:rPr>
          <w:rFonts w:cs="Book Antiqua" w:hAnsi="Book Antiqua" w:eastAsia="Book Antiqua" w:ascii="Book Antiqua"/>
          <w:spacing w:val="4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ct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v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ida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socia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es,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ltu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ales</w:t>
      </w:r>
      <w:r>
        <w:rPr>
          <w:rFonts w:cs="Book Antiqua" w:hAnsi="Book Antiqua" w:eastAsia="Book Antiqua" w:ascii="Book Antiqua"/>
          <w:spacing w:val="4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y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cap</w:t>
      </w:r>
      <w:r>
        <w:rPr>
          <w:rFonts w:cs="Book Antiqua" w:hAnsi="Book Antiqua" w:eastAsia="Book Antiqua" w:ascii="Book Antiqua"/>
          <w:spacing w:val="4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ó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,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7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co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j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gar</w:t>
      </w:r>
      <w:r>
        <w:rPr>
          <w:rFonts w:cs="Book Antiqua" w:hAnsi="Book Antiqua" w:eastAsia="Book Antiqua" w:ascii="Book Antiqua"/>
          <w:spacing w:val="-8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su</w:t>
      </w:r>
      <w:r>
        <w:rPr>
          <w:rFonts w:cs="Book Antiqua" w:hAnsi="Book Antiqua" w:eastAsia="Book Antiqua" w:ascii="Book Antiqua"/>
          <w:spacing w:val="-8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ollo</w:t>
      </w:r>
      <w:r>
        <w:rPr>
          <w:rFonts w:cs="Book Antiqua" w:hAnsi="Book Antiqua" w:eastAsia="Book Antiqua" w:ascii="Book Antiqua"/>
          <w:spacing w:val="-7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sonal</w:t>
      </w:r>
      <w:r>
        <w:rPr>
          <w:rFonts w:cs="Book Antiqua" w:hAnsi="Book Antiqua" w:eastAsia="Book Antiqua" w:ascii="Book Antiqua"/>
          <w:spacing w:val="-6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y</w:t>
      </w:r>
      <w:r>
        <w:rPr>
          <w:rFonts w:cs="Book Antiqua" w:hAnsi="Book Antiqua" w:eastAsia="Book Antiqua" w:ascii="Book Antiqua"/>
          <w:spacing w:val="-7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ofe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io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-9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y</w:t>
      </w:r>
      <w:r>
        <w:rPr>
          <w:rFonts w:cs="Book Antiqua" w:hAnsi="Book Antiqua" w:eastAsia="Book Antiqua" w:ascii="Book Antiqua"/>
          <w:spacing w:val="-7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ov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-8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el</w:t>
      </w:r>
      <w:r>
        <w:rPr>
          <w:rFonts w:cs="Book Antiqua" w:hAnsi="Book Antiqua" w:eastAsia="Book Antiqua" w:ascii="Book Antiqua"/>
          <w:spacing w:val="-7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te</w:t>
      </w:r>
      <w:r>
        <w:rPr>
          <w:rFonts w:cs="Book Antiqua" w:hAnsi="Book Antiqua" w:eastAsia="Book Antiqua" w:ascii="Book Antiqua"/>
          <w:spacing w:val="-7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-5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los</w:t>
      </w:r>
      <w:r>
        <w:rPr>
          <w:rFonts w:cs="Book Antiqua" w:hAnsi="Book Antiqua" w:eastAsia="Book Antiqua" w:ascii="Book Antiqua"/>
          <w:spacing w:val="-7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mism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-7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4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g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amas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aca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é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s;</w:t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both"/>
        <w:ind w:left="102" w:right="79"/>
      </w:pP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V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.</w:t>
      </w:r>
      <w:r>
        <w:rPr>
          <w:rFonts w:cs="Book Antiqua" w:hAnsi="Book Antiqua" w:eastAsia="Book Antiqua" w:ascii="Book Antiqua"/>
          <w:b/>
          <w:spacing w:val="-7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di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ar</w:t>
      </w:r>
      <w:r>
        <w:rPr>
          <w:rFonts w:cs="Book Antiqua" w:hAnsi="Book Antiqua" w:eastAsia="Book Antiqua" w:ascii="Book Antiqua"/>
          <w:spacing w:val="-8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g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amas</w:t>
      </w:r>
      <w:r>
        <w:rPr>
          <w:rFonts w:cs="Book Antiqua" w:hAnsi="Book Antiqua" w:eastAsia="Book Antiqua" w:ascii="Book Antiqua"/>
          <w:spacing w:val="-7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-8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est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dia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tes</w:t>
      </w:r>
      <w:r>
        <w:rPr>
          <w:rFonts w:cs="Book Antiqua" w:hAnsi="Book Antiqua" w:eastAsia="Book Antiqua" w:ascii="Book Antiqua"/>
          <w:spacing w:val="-7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-6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el</w:t>
      </w:r>
      <w:r>
        <w:rPr>
          <w:rFonts w:cs="Book Antiqua" w:hAnsi="Book Antiqua" w:eastAsia="Book Antiqua" w:ascii="Book Antiqua"/>
          <w:spacing w:val="-7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se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tor</w:t>
      </w:r>
      <w:r>
        <w:rPr>
          <w:rFonts w:cs="Book Antiqua" w:hAnsi="Book Antiqua" w:eastAsia="Book Antiqua" w:ascii="Book Antiqua"/>
          <w:spacing w:val="-8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iversitario</w:t>
      </w:r>
      <w:r>
        <w:rPr>
          <w:rFonts w:cs="Book Antiqua" w:hAnsi="Book Antiqua" w:eastAsia="Book Antiqua" w:ascii="Book Antiqua"/>
          <w:spacing w:val="-8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y</w:t>
      </w:r>
      <w:r>
        <w:rPr>
          <w:rFonts w:cs="Book Antiqua" w:hAnsi="Book Antiqua" w:eastAsia="Book Antiqua" w:ascii="Book Antiqua"/>
          <w:spacing w:val="-7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ct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vo,</w:t>
      </w:r>
      <w:r>
        <w:rPr>
          <w:rFonts w:cs="Book Antiqua" w:hAnsi="Book Antiqua" w:eastAsia="Book Antiqua" w:ascii="Book Antiqua"/>
          <w:spacing w:val="-7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8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im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ta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su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f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ma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ión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ofe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io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y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so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;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</w:r>
    </w:p>
    <w:p>
      <w:pPr>
        <w:rPr>
          <w:sz w:val="26"/>
          <w:szCs w:val="26"/>
        </w:rPr>
        <w:jc w:val="left"/>
        <w:spacing w:before="6" w:lineRule="exact" w:line="260"/>
      </w:pPr>
      <w:r>
        <w:rPr>
          <w:sz w:val="26"/>
          <w:szCs w:val="26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both"/>
        <w:ind w:left="102" w:right="5347"/>
        <w:sectPr>
          <w:pgNumType w:start="28"/>
          <w:pgMar w:footer="1003" w:header="0" w:top="1480" w:bottom="280" w:left="1600" w:right="1580"/>
          <w:footerReference w:type="default" r:id="rId6"/>
          <w:pgSz w:w="12240" w:h="15840"/>
        </w:sectPr>
      </w:pP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V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.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ás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q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ñ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el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ecto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.</w:t>
      </w:r>
    </w:p>
    <w:p>
      <w:pPr>
        <w:rPr>
          <w:sz w:val="18"/>
          <w:szCs w:val="18"/>
        </w:rPr>
        <w:jc w:val="left"/>
        <w:spacing w:before="10" w:lineRule="exact" w:line="180"/>
      </w:pPr>
      <w:r>
        <w:rPr>
          <w:sz w:val="18"/>
          <w:szCs w:val="18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left"/>
        <w:spacing w:before="18"/>
        <w:ind w:left="102" w:right="79"/>
      </w:pP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b/>
          <w:spacing w:val="-1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í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b/>
          <w:spacing w:val="-3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b/>
          <w:spacing w:val="4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99</w:t>
      </w:r>
      <w:r>
        <w:rPr>
          <w:rFonts w:cs="Book Antiqua" w:hAnsi="Book Antiqua" w:eastAsia="Book Antiqua" w:ascii="Book Antiqua"/>
          <w:b/>
          <w:spacing w:val="-2"/>
          <w:w w:val="100"/>
          <w:sz w:val="22"/>
          <w:szCs w:val="22"/>
        </w:rPr>
        <w:t>.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-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b/>
          <w:spacing w:val="4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4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Di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ón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4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G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39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4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v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4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4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st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di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4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ti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4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4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sig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at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b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es:</w:t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both"/>
        <w:ind w:left="102" w:right="358"/>
      </w:pP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.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ov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el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g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,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mane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y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titula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ó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los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st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di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tes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iversida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;</w:t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left"/>
        <w:ind w:left="102" w:right="76"/>
      </w:pP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II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.</w:t>
      </w:r>
      <w:r>
        <w:rPr>
          <w:rFonts w:cs="Book Antiqua" w:hAnsi="Book Antiqua" w:eastAsia="Book Antiqua" w:ascii="Book Antiqua"/>
          <w:b/>
          <w:spacing w:val="38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ov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4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</w:t>
      </w:r>
      <w:r>
        <w:rPr>
          <w:rFonts w:cs="Book Antiqua" w:hAnsi="Book Antiqua" w:eastAsia="Book Antiqua" w:ascii="Book Antiqua"/>
          <w:spacing w:val="39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ión</w:t>
      </w:r>
      <w:r>
        <w:rPr>
          <w:rFonts w:cs="Book Antiqua" w:hAnsi="Book Antiqua" w:eastAsia="Book Antiqua" w:ascii="Book Antiqua"/>
          <w:spacing w:val="4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y</w:t>
      </w:r>
      <w:r>
        <w:rPr>
          <w:rFonts w:cs="Book Antiqua" w:hAnsi="Book Antiqua" w:eastAsia="Book Antiqua" w:ascii="Book Antiqua"/>
          <w:spacing w:val="4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ip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ó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4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ac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iva</w:t>
      </w:r>
      <w:r>
        <w:rPr>
          <w:rFonts w:cs="Book Antiqua" w:hAnsi="Book Antiqua" w:eastAsia="Book Antiqua" w:ascii="Book Antiqua"/>
          <w:spacing w:val="39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4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los</w:t>
      </w:r>
      <w:r>
        <w:rPr>
          <w:rFonts w:cs="Book Antiqua" w:hAnsi="Book Antiqua" w:eastAsia="Book Antiqua" w:ascii="Book Antiqua"/>
          <w:spacing w:val="38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est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di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tes</w:t>
      </w:r>
      <w:r>
        <w:rPr>
          <w:rFonts w:cs="Book Antiqua" w:hAnsi="Book Antiqua" w:eastAsia="Book Antiqua" w:ascii="Book Antiqua"/>
          <w:spacing w:val="4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39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as</w:t>
      </w:r>
      <w:r>
        <w:rPr>
          <w:rFonts w:cs="Book Antiqua" w:hAnsi="Book Antiqua" w:eastAsia="Book Antiqua" w:ascii="Book Antiqua"/>
          <w:spacing w:val="4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ac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iv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5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36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y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ac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os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q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f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ece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iver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idad;</w:t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both"/>
        <w:ind w:left="102" w:right="1755"/>
      </w:pP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I.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F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vo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ecer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st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ón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id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idad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st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4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iver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itario;</w:t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both"/>
        <w:ind w:left="102" w:right="994"/>
      </w:pP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V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.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eg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to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los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se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vi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ios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b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b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ot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ca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ios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efi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a,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ca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idad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y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a;</w:t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both"/>
        <w:ind w:left="102" w:right="1478"/>
      </w:pP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V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.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ar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vi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ios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dia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les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q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coa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y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v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en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ay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cto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co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;</w:t>
      </w:r>
    </w:p>
    <w:p>
      <w:pPr>
        <w:rPr>
          <w:sz w:val="26"/>
          <w:szCs w:val="26"/>
        </w:rPr>
        <w:jc w:val="left"/>
        <w:spacing w:before="7" w:lineRule="exact" w:line="260"/>
      </w:pPr>
      <w:r>
        <w:rPr>
          <w:sz w:val="26"/>
          <w:szCs w:val="26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both"/>
        <w:ind w:left="102" w:right="5261"/>
      </w:pP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V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I.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Las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más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q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ñ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ale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el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ecto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.</w:t>
      </w:r>
    </w:p>
    <w:p>
      <w:pPr>
        <w:rPr>
          <w:sz w:val="26"/>
          <w:szCs w:val="26"/>
        </w:rPr>
        <w:jc w:val="left"/>
        <w:spacing w:before="8" w:lineRule="exact" w:line="260"/>
      </w:pPr>
      <w:r>
        <w:rPr>
          <w:sz w:val="26"/>
          <w:szCs w:val="26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left"/>
        <w:spacing w:lineRule="exact" w:line="260"/>
        <w:ind w:left="102" w:right="80"/>
      </w:pP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b/>
          <w:spacing w:val="-1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í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b/>
          <w:spacing w:val="-3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b/>
          <w:spacing w:val="-2"/>
          <w:w w:val="100"/>
          <w:sz w:val="22"/>
          <w:szCs w:val="22"/>
        </w:rPr>
        <w:t>1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00.-</w:t>
      </w:r>
      <w:r>
        <w:rPr>
          <w:rFonts w:cs="Book Antiqua" w:hAnsi="Book Antiqua" w:eastAsia="Book Antiqua" w:ascii="Book Antiqua"/>
          <w:b/>
          <w:spacing w:val="54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Las</w:t>
      </w:r>
      <w:r>
        <w:rPr>
          <w:rFonts w:cs="Book Antiqua" w:hAnsi="Book Antiqua" w:eastAsia="Book Antiqua" w:ascii="Book Antiqua"/>
          <w:spacing w:val="5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dire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</w:t>
      </w:r>
      <w:r>
        <w:rPr>
          <w:rFonts w:cs="Book Antiqua" w:hAnsi="Book Antiqua" w:eastAsia="Book Antiqua" w:ascii="Book Antiqua"/>
          <w:spacing w:val="5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g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ales</w:t>
      </w:r>
      <w:r>
        <w:rPr>
          <w:rFonts w:cs="Book Antiqua" w:hAnsi="Book Antiqua" w:eastAsia="Book Antiqua" w:ascii="Book Antiqua"/>
          <w:spacing w:val="5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se</w:t>
      </w:r>
      <w:r>
        <w:rPr>
          <w:rFonts w:cs="Book Antiqua" w:hAnsi="Book Antiqua" w:eastAsia="Book Antiqua" w:ascii="Book Antiqua"/>
          <w:spacing w:val="5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est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ct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án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or</w:t>
      </w:r>
      <w:r>
        <w:rPr>
          <w:rFonts w:cs="Book Antiqua" w:hAnsi="Book Antiqua" w:eastAsia="Book Antiqua" w:ascii="Book Antiqua"/>
          <w:spacing w:val="54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di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es,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f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me</w:t>
      </w:r>
      <w:r>
        <w:rPr>
          <w:rFonts w:cs="Book Antiqua" w:hAnsi="Book Antiqua" w:eastAsia="Book Antiqua" w:ascii="Book Antiqua"/>
          <w:spacing w:val="5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ganigra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g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ituci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ó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.</w:t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Book Antiqua" w:hAnsi="Book Antiqua" w:eastAsia="Book Antiqua" w:ascii="Book Antiqua"/>
          <w:sz w:val="24"/>
          <w:szCs w:val="24"/>
        </w:rPr>
        <w:jc w:val="center"/>
        <w:ind w:left="3739" w:right="3759"/>
      </w:pPr>
      <w:r>
        <w:rPr>
          <w:rFonts w:cs="Book Antiqua" w:hAnsi="Book Antiqua" w:eastAsia="Book Antiqua" w:ascii="Book Antiqua"/>
          <w:b/>
          <w:spacing w:val="0"/>
          <w:w w:val="100"/>
          <w:sz w:val="24"/>
          <w:szCs w:val="24"/>
        </w:rPr>
        <w:t>Cap</w:t>
      </w:r>
      <w:r>
        <w:rPr>
          <w:rFonts w:cs="Book Antiqua" w:hAnsi="Book Antiqua" w:eastAsia="Book Antiqua" w:ascii="Book Antiqua"/>
          <w:b/>
          <w:spacing w:val="-1"/>
          <w:w w:val="100"/>
          <w:sz w:val="24"/>
          <w:szCs w:val="24"/>
        </w:rPr>
        <w:t>í</w:t>
      </w:r>
      <w:r>
        <w:rPr>
          <w:rFonts w:cs="Book Antiqua" w:hAnsi="Book Antiqua" w:eastAsia="Book Antiqua" w:ascii="Book Antiqua"/>
          <w:b/>
          <w:spacing w:val="0"/>
          <w:w w:val="100"/>
          <w:sz w:val="24"/>
          <w:szCs w:val="24"/>
        </w:rPr>
        <w:t>t</w:t>
      </w:r>
      <w:r>
        <w:rPr>
          <w:rFonts w:cs="Book Antiqua" w:hAnsi="Book Antiqua" w:eastAsia="Book Antiqua" w:ascii="Book Antiqua"/>
          <w:b/>
          <w:spacing w:val="-1"/>
          <w:w w:val="100"/>
          <w:sz w:val="24"/>
          <w:szCs w:val="24"/>
        </w:rPr>
        <w:t>u</w:t>
      </w:r>
      <w:r>
        <w:rPr>
          <w:rFonts w:cs="Book Antiqua" w:hAnsi="Book Antiqua" w:eastAsia="Book Antiqua" w:ascii="Book Antiqua"/>
          <w:b/>
          <w:spacing w:val="0"/>
          <w:w w:val="100"/>
          <w:sz w:val="24"/>
          <w:szCs w:val="24"/>
        </w:rPr>
        <w:t>lo</w:t>
      </w:r>
      <w:r>
        <w:rPr>
          <w:rFonts w:cs="Book Antiqua" w:hAnsi="Book Antiqua" w:eastAsia="Book Antiqua" w:ascii="Book Antiqua"/>
          <w:b/>
          <w:spacing w:val="0"/>
          <w:w w:val="100"/>
          <w:sz w:val="24"/>
          <w:szCs w:val="24"/>
        </w:rPr>
        <w:t> </w:t>
      </w:r>
      <w:r>
        <w:rPr>
          <w:rFonts w:cs="Book Antiqua" w:hAnsi="Book Antiqua" w:eastAsia="Book Antiqua" w:ascii="Book Antiqua"/>
          <w:b/>
          <w:spacing w:val="1"/>
          <w:w w:val="100"/>
          <w:sz w:val="24"/>
          <w:szCs w:val="24"/>
        </w:rPr>
        <w:t>V</w:t>
      </w:r>
      <w:r>
        <w:rPr>
          <w:rFonts w:cs="Book Antiqua" w:hAnsi="Book Antiqua" w:eastAsia="Book Antiqua" w:ascii="Book Antiqua"/>
          <w:b/>
          <w:spacing w:val="1"/>
          <w:w w:val="100"/>
          <w:sz w:val="24"/>
          <w:szCs w:val="24"/>
        </w:rPr>
        <w:t>I</w:t>
      </w:r>
      <w:r>
        <w:rPr>
          <w:rFonts w:cs="Book Antiqua" w:hAnsi="Book Antiqua" w:eastAsia="Book Antiqua" w:ascii="Book Antiqua"/>
          <w:b/>
          <w:spacing w:val="0"/>
          <w:w w:val="100"/>
          <w:sz w:val="24"/>
          <w:szCs w:val="24"/>
        </w:rPr>
        <w:t>II</w:t>
      </w:r>
      <w:r>
        <w:rPr>
          <w:rFonts w:cs="Book Antiqua" w:hAnsi="Book Antiqua" w:eastAsia="Book Antiqua" w:ascii="Book Antiqua"/>
          <w:spacing w:val="0"/>
          <w:w w:val="100"/>
          <w:sz w:val="24"/>
          <w:szCs w:val="24"/>
        </w:rPr>
      </w:r>
    </w:p>
    <w:p>
      <w:pPr>
        <w:rPr>
          <w:rFonts w:cs="Book Antiqua" w:hAnsi="Book Antiqua" w:eastAsia="Book Antiqua" w:ascii="Book Antiqua"/>
          <w:sz w:val="24"/>
          <w:szCs w:val="24"/>
        </w:rPr>
        <w:jc w:val="center"/>
        <w:spacing w:before="1"/>
        <w:ind w:left="2666" w:right="2689"/>
      </w:pPr>
      <w:r>
        <w:rPr>
          <w:rFonts w:cs="Book Antiqua" w:hAnsi="Book Antiqua" w:eastAsia="Book Antiqua" w:ascii="Book Antiqua"/>
          <w:b/>
          <w:spacing w:val="-1"/>
          <w:w w:val="100"/>
          <w:sz w:val="24"/>
          <w:szCs w:val="24"/>
        </w:rPr>
        <w:t>D</w:t>
      </w:r>
      <w:r>
        <w:rPr>
          <w:rFonts w:cs="Book Antiqua" w:hAnsi="Book Antiqua" w:eastAsia="Book Antiqua" w:ascii="Book Antiqua"/>
          <w:b/>
          <w:spacing w:val="0"/>
          <w:w w:val="100"/>
          <w:sz w:val="24"/>
          <w:szCs w:val="24"/>
        </w:rPr>
        <w:t>e</w:t>
      </w:r>
      <w:r>
        <w:rPr>
          <w:rFonts w:cs="Book Antiqua" w:hAnsi="Book Antiqua" w:eastAsia="Book Antiqua" w:ascii="Book Antiqua"/>
          <w:b/>
          <w:spacing w:val="0"/>
          <w:w w:val="100"/>
          <w:sz w:val="24"/>
          <w:szCs w:val="24"/>
        </w:rPr>
        <w:t> </w:t>
      </w:r>
      <w:r>
        <w:rPr>
          <w:rFonts w:cs="Book Antiqua" w:hAnsi="Book Antiqua" w:eastAsia="Book Antiqua" w:ascii="Book Antiqua"/>
          <w:b/>
          <w:spacing w:val="0"/>
          <w:w w:val="100"/>
          <w:sz w:val="24"/>
          <w:szCs w:val="24"/>
        </w:rPr>
        <w:t>las</w:t>
      </w:r>
      <w:r>
        <w:rPr>
          <w:rFonts w:cs="Book Antiqua" w:hAnsi="Book Antiqua" w:eastAsia="Book Antiqua" w:ascii="Book Antiqua"/>
          <w:b/>
          <w:spacing w:val="-2"/>
          <w:w w:val="100"/>
          <w:sz w:val="24"/>
          <w:szCs w:val="24"/>
        </w:rPr>
        <w:t> </w:t>
      </w:r>
      <w:r>
        <w:rPr>
          <w:rFonts w:cs="Book Antiqua" w:hAnsi="Book Antiqua" w:eastAsia="Book Antiqua" w:ascii="Book Antiqua"/>
          <w:b/>
          <w:spacing w:val="0"/>
          <w:w w:val="100"/>
          <w:sz w:val="24"/>
          <w:szCs w:val="24"/>
        </w:rPr>
        <w:t>Co</w:t>
      </w:r>
      <w:r>
        <w:rPr>
          <w:rFonts w:cs="Book Antiqua" w:hAnsi="Book Antiqua" w:eastAsia="Book Antiqua" w:ascii="Book Antiqua"/>
          <w:b/>
          <w:spacing w:val="1"/>
          <w:w w:val="100"/>
          <w:sz w:val="24"/>
          <w:szCs w:val="24"/>
        </w:rPr>
        <w:t>o</w:t>
      </w:r>
      <w:r>
        <w:rPr>
          <w:rFonts w:cs="Book Antiqua" w:hAnsi="Book Antiqua" w:eastAsia="Book Antiqua" w:ascii="Book Antiqua"/>
          <w:b/>
          <w:spacing w:val="0"/>
          <w:w w:val="100"/>
          <w:sz w:val="24"/>
          <w:szCs w:val="24"/>
        </w:rPr>
        <w:t>rdi</w:t>
      </w:r>
      <w:r>
        <w:rPr>
          <w:rFonts w:cs="Book Antiqua" w:hAnsi="Book Antiqua" w:eastAsia="Book Antiqua" w:ascii="Book Antiqua"/>
          <w:b/>
          <w:spacing w:val="-1"/>
          <w:w w:val="100"/>
          <w:sz w:val="24"/>
          <w:szCs w:val="24"/>
        </w:rPr>
        <w:t>n</w:t>
      </w:r>
      <w:r>
        <w:rPr>
          <w:rFonts w:cs="Book Antiqua" w:hAnsi="Book Antiqua" w:eastAsia="Book Antiqua" w:ascii="Book Antiqua"/>
          <w:b/>
          <w:spacing w:val="0"/>
          <w:w w:val="100"/>
          <w:sz w:val="24"/>
          <w:szCs w:val="24"/>
        </w:rPr>
        <w:t>a</w:t>
      </w:r>
      <w:r>
        <w:rPr>
          <w:rFonts w:cs="Book Antiqua" w:hAnsi="Book Antiqua" w:eastAsia="Book Antiqua" w:ascii="Book Antiqua"/>
          <w:b/>
          <w:spacing w:val="1"/>
          <w:w w:val="100"/>
          <w:sz w:val="24"/>
          <w:szCs w:val="24"/>
        </w:rPr>
        <w:t>c</w:t>
      </w:r>
      <w:r>
        <w:rPr>
          <w:rFonts w:cs="Book Antiqua" w:hAnsi="Book Antiqua" w:eastAsia="Book Antiqua" w:ascii="Book Antiqua"/>
          <w:b/>
          <w:spacing w:val="0"/>
          <w:w w:val="100"/>
          <w:sz w:val="24"/>
          <w:szCs w:val="24"/>
        </w:rPr>
        <w:t>iones</w:t>
      </w:r>
      <w:r>
        <w:rPr>
          <w:rFonts w:cs="Book Antiqua" w:hAnsi="Book Antiqua" w:eastAsia="Book Antiqua" w:ascii="Book Antiqua"/>
          <w:b/>
          <w:spacing w:val="-1"/>
          <w:w w:val="100"/>
          <w:sz w:val="24"/>
          <w:szCs w:val="24"/>
        </w:rPr>
        <w:t> </w:t>
      </w:r>
      <w:r>
        <w:rPr>
          <w:rFonts w:cs="Book Antiqua" w:hAnsi="Book Antiqua" w:eastAsia="Book Antiqua" w:ascii="Book Antiqua"/>
          <w:b/>
          <w:spacing w:val="-1"/>
          <w:w w:val="100"/>
          <w:sz w:val="24"/>
          <w:szCs w:val="24"/>
        </w:rPr>
        <w:t>G</w:t>
      </w:r>
      <w:r>
        <w:rPr>
          <w:rFonts w:cs="Book Antiqua" w:hAnsi="Book Antiqua" w:eastAsia="Book Antiqua" w:ascii="Book Antiqua"/>
          <w:b/>
          <w:spacing w:val="0"/>
          <w:w w:val="100"/>
          <w:sz w:val="24"/>
          <w:szCs w:val="24"/>
        </w:rPr>
        <w:t>enera</w:t>
      </w:r>
      <w:r>
        <w:rPr>
          <w:rFonts w:cs="Book Antiqua" w:hAnsi="Book Antiqua" w:eastAsia="Book Antiqua" w:ascii="Book Antiqua"/>
          <w:b/>
          <w:spacing w:val="-1"/>
          <w:w w:val="100"/>
          <w:sz w:val="24"/>
          <w:szCs w:val="24"/>
        </w:rPr>
        <w:t>l</w:t>
      </w:r>
      <w:r>
        <w:rPr>
          <w:rFonts w:cs="Book Antiqua" w:hAnsi="Book Antiqua" w:eastAsia="Book Antiqua" w:ascii="Book Antiqua"/>
          <w:b/>
          <w:spacing w:val="0"/>
          <w:w w:val="100"/>
          <w:sz w:val="24"/>
          <w:szCs w:val="24"/>
        </w:rPr>
        <w:t>es</w:t>
      </w:r>
      <w:r>
        <w:rPr>
          <w:rFonts w:cs="Book Antiqua" w:hAnsi="Book Antiqua" w:eastAsia="Book Antiqua" w:ascii="Book Antiqua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5" w:lineRule="exact" w:line="280"/>
      </w:pPr>
      <w:r>
        <w:rPr>
          <w:sz w:val="28"/>
          <w:szCs w:val="28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both"/>
        <w:ind w:left="102" w:right="78"/>
      </w:pP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b/>
          <w:spacing w:val="-1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í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b/>
          <w:spacing w:val="-3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b/>
          <w:spacing w:val="-7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101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.</w:t>
      </w:r>
      <w:r>
        <w:rPr>
          <w:rFonts w:cs="Book Antiqua" w:hAnsi="Book Antiqua" w:eastAsia="Book Antiqua" w:ascii="Book Antiqua"/>
          <w:spacing w:val="-7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di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ac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ón</w:t>
      </w:r>
      <w:r>
        <w:rPr>
          <w:rFonts w:cs="Book Antiqua" w:hAnsi="Book Antiqua" w:eastAsia="Book Antiqua" w:ascii="Book Antiqua"/>
          <w:spacing w:val="-6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General</w:t>
      </w:r>
      <w:r>
        <w:rPr>
          <w:rFonts w:cs="Book Antiqua" w:hAnsi="Book Antiqua" w:eastAsia="Book Antiqua" w:ascii="Book Antiqua"/>
          <w:spacing w:val="-7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</w:t>
      </w:r>
      <w:r>
        <w:rPr>
          <w:rFonts w:cs="Book Antiqua" w:hAnsi="Book Antiqua" w:eastAsia="Book Antiqua" w:ascii="Book Antiqua"/>
          <w:spacing w:val="-7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7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1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ad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istra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iva</w:t>
      </w:r>
      <w:r>
        <w:rPr>
          <w:rFonts w:cs="Book Antiqua" w:hAnsi="Book Antiqua" w:eastAsia="Book Antiqua" w:ascii="Book Antiqua"/>
          <w:spacing w:val="-4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-8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y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1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7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</w:t>
      </w:r>
      <w:r>
        <w:rPr>
          <w:rFonts w:cs="Book Antiqua" w:hAnsi="Book Antiqua" w:eastAsia="Book Antiqua" w:ascii="Book Antiqua"/>
          <w:spacing w:val="-6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ecto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í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,</w:t>
      </w:r>
      <w:r>
        <w:rPr>
          <w:rFonts w:cs="Book Antiqua" w:hAnsi="Book Antiqua" w:eastAsia="Book Antiqua" w:ascii="Book Antiqua"/>
          <w:spacing w:val="-7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idad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do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dio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,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ya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si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ó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y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b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j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et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vo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g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al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eg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ú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sea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caso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:</w:t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left"/>
        <w:ind w:left="102" w:right="76"/>
      </w:pP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.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b/>
          <w:spacing w:val="2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9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los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9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oce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9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9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im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acto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9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ve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sal,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2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est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á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2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b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j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9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8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onsa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b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idad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9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g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amas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ituci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al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q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ñ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ale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ollo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stituci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;</w:t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left"/>
        <w:ind w:left="102" w:right="81"/>
      </w:pP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II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.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b/>
          <w:spacing w:val="34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G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3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34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ones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34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st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ales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34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34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34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f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ami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3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3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34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idad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acadé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su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á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ete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f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me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mo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elo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ad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é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mico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iversi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ad.</w:t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both"/>
        <w:ind w:left="102" w:right="2870"/>
      </w:pP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b/>
          <w:spacing w:val="-1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í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b/>
          <w:spacing w:val="-3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102</w:t>
      </w:r>
      <w:r>
        <w:rPr>
          <w:rFonts w:cs="Book Antiqua" w:hAnsi="Book Antiqua" w:eastAsia="Book Antiqua" w:ascii="Book Antiqua"/>
          <w:b/>
          <w:spacing w:val="-2"/>
          <w:w w:val="100"/>
          <w:sz w:val="22"/>
          <w:szCs w:val="22"/>
        </w:rPr>
        <w:t>.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-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as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ac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g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sig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tes:</w:t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both"/>
        <w:ind w:left="102" w:right="7613"/>
      </w:pP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.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ó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;</w:t>
      </w:r>
    </w:p>
    <w:p>
      <w:pPr>
        <w:rPr>
          <w:sz w:val="12"/>
          <w:szCs w:val="12"/>
        </w:rPr>
        <w:jc w:val="left"/>
        <w:spacing w:before="5" w:lineRule="exact" w:line="120"/>
      </w:pPr>
      <w:r>
        <w:rPr>
          <w:sz w:val="12"/>
          <w:szCs w:val="12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both"/>
        <w:ind w:left="102" w:right="7420"/>
      </w:pP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II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.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V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ió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;</w:t>
      </w:r>
    </w:p>
    <w:p>
      <w:pPr>
        <w:rPr>
          <w:sz w:val="12"/>
          <w:szCs w:val="12"/>
        </w:rPr>
        <w:jc w:val="left"/>
        <w:spacing w:before="8" w:lineRule="exact" w:line="120"/>
      </w:pPr>
      <w:r>
        <w:rPr>
          <w:sz w:val="12"/>
          <w:szCs w:val="12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both"/>
        <w:ind w:left="102" w:right="7013"/>
      </w:pP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III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.</w:t>
      </w:r>
      <w:r>
        <w:rPr>
          <w:rFonts w:cs="Book Antiqua" w:hAnsi="Book Antiqua" w:eastAsia="Book Antiqua" w:ascii="Book Antiqua"/>
          <w:b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istra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iva;</w:t>
      </w:r>
    </w:p>
    <w:p>
      <w:pPr>
        <w:rPr>
          <w:sz w:val="12"/>
          <w:szCs w:val="12"/>
        </w:rPr>
        <w:jc w:val="left"/>
        <w:spacing w:before="7" w:lineRule="exact" w:line="120"/>
      </w:pPr>
      <w:r>
        <w:rPr>
          <w:sz w:val="12"/>
          <w:szCs w:val="12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both"/>
        <w:ind w:left="102" w:right="3691"/>
      </w:pP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V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.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b/>
          <w:spacing w:val="2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ec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olo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g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í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f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ac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ón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y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-4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ó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.</w:t>
      </w:r>
    </w:p>
    <w:p>
      <w:pPr>
        <w:rPr>
          <w:sz w:val="12"/>
          <w:szCs w:val="12"/>
        </w:rPr>
        <w:jc w:val="left"/>
        <w:spacing w:before="5" w:lineRule="exact" w:line="120"/>
      </w:pPr>
      <w:r>
        <w:rPr>
          <w:sz w:val="12"/>
          <w:szCs w:val="12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both"/>
        <w:ind w:left="102" w:right="8000"/>
      </w:pP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V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.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bras.</w:t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both"/>
        <w:ind w:left="102" w:right="461"/>
      </w:pP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b/>
          <w:spacing w:val="-1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í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b/>
          <w:spacing w:val="-3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103</w:t>
      </w:r>
      <w:r>
        <w:rPr>
          <w:rFonts w:cs="Book Antiqua" w:hAnsi="Book Antiqua" w:eastAsia="Book Antiqua" w:ascii="Book Antiqua"/>
          <w:b/>
          <w:spacing w:val="-2"/>
          <w:w w:val="100"/>
          <w:sz w:val="22"/>
          <w:szCs w:val="22"/>
        </w:rPr>
        <w:t>.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-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ac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ó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G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ac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ón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ti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las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sig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tes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at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b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es:</w:t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both"/>
        <w:ind w:left="102" w:right="3796"/>
        <w:sectPr>
          <w:pgNumType w:start="29"/>
          <w:pgMar w:footer="1003" w:header="0" w:top="1480" w:bottom="280" w:left="1600" w:right="1580"/>
          <w:footerReference w:type="default" r:id="rId7"/>
          <w:pgSz w:w="12240" w:h="15840"/>
        </w:sectPr>
      </w:pP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.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bo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ac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ó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ollo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stituci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al;</w:t>
      </w:r>
    </w:p>
    <w:p>
      <w:pPr>
        <w:rPr>
          <w:sz w:val="18"/>
          <w:szCs w:val="18"/>
        </w:rPr>
        <w:jc w:val="left"/>
        <w:spacing w:before="10" w:lineRule="exact" w:line="180"/>
      </w:pPr>
      <w:r>
        <w:rPr>
          <w:sz w:val="18"/>
          <w:szCs w:val="18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both"/>
        <w:spacing w:before="18"/>
        <w:ind w:left="102" w:right="526"/>
      </w:pP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II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.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ón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elabo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ac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ó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los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ollo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idad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acadé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a;</w:t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left"/>
        <w:ind w:left="102" w:right="78"/>
      </w:pP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III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.</w:t>
      </w:r>
      <w:r>
        <w:rPr>
          <w:rFonts w:cs="Book Antiqua" w:hAnsi="Book Antiqua" w:eastAsia="Book Antiqua" w:ascii="Book Antiqua"/>
          <w:b/>
          <w:spacing w:val="-1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</w:t>
      </w:r>
      <w:r>
        <w:rPr>
          <w:rFonts w:cs="Book Antiqua" w:hAnsi="Book Antiqua" w:eastAsia="Book Antiqua" w:ascii="Book Antiqua"/>
          <w:spacing w:val="-1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ió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,</w:t>
      </w:r>
      <w:r>
        <w:rPr>
          <w:rFonts w:cs="Book Antiqua" w:hAnsi="Book Antiqua" w:eastAsia="Book Antiqua" w:ascii="Book Antiqua"/>
          <w:spacing w:val="-9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g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imie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to</w:t>
      </w:r>
      <w:r>
        <w:rPr>
          <w:rFonts w:cs="Book Antiqua" w:hAnsi="Book Antiqua" w:eastAsia="Book Antiqua" w:ascii="Book Antiqua"/>
          <w:spacing w:val="-1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y</w:t>
      </w:r>
      <w:r>
        <w:rPr>
          <w:rFonts w:cs="Book Antiqua" w:hAnsi="Book Antiqua" w:eastAsia="Book Antiqua" w:ascii="Book Antiqua"/>
          <w:spacing w:val="-1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ev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luaci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ó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-8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-9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lan</w:t>
      </w:r>
      <w:r>
        <w:rPr>
          <w:rFonts w:cs="Book Antiqua" w:hAnsi="Book Antiqua" w:eastAsia="Book Antiqua" w:ascii="Book Antiqua"/>
          <w:spacing w:val="-8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-1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ollo</w:t>
      </w:r>
      <w:r>
        <w:rPr>
          <w:rFonts w:cs="Book Antiqua" w:hAnsi="Book Antiqua" w:eastAsia="Book Antiqua" w:ascii="Book Antiqua"/>
          <w:spacing w:val="-9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sti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ona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,</w:t>
      </w:r>
      <w:r>
        <w:rPr>
          <w:rFonts w:cs="Book Antiqua" w:hAnsi="Book Antiqua" w:eastAsia="Book Antiqua" w:ascii="Book Antiqua"/>
          <w:spacing w:val="-9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así</w:t>
      </w:r>
      <w:r>
        <w:rPr>
          <w:rFonts w:cs="Book Antiqua" w:hAnsi="Book Antiqua" w:eastAsia="Book Antiqua" w:ascii="Book Antiqua"/>
          <w:spacing w:val="-1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los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ollo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idad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acad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é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a;</w:t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left"/>
        <w:ind w:left="102" w:right="81"/>
      </w:pP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V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.</w:t>
      </w:r>
      <w:r>
        <w:rPr>
          <w:rFonts w:cs="Book Antiqua" w:hAnsi="Book Antiqua" w:eastAsia="Book Antiqua" w:ascii="Book Antiqua"/>
          <w:b/>
          <w:spacing w:val="8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</w:t>
      </w:r>
      <w:r>
        <w:rPr>
          <w:rFonts w:cs="Book Antiqua" w:hAnsi="Book Antiqua" w:eastAsia="Book Antiqua" w:ascii="Book Antiqua"/>
          <w:spacing w:val="9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b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ió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,</w:t>
      </w:r>
      <w:r>
        <w:rPr>
          <w:rFonts w:cs="Book Antiqua" w:hAnsi="Book Antiqua" w:eastAsia="Book Antiqua" w:ascii="Book Antiqua"/>
          <w:spacing w:val="7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seg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mie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to</w:t>
      </w:r>
      <w:r>
        <w:rPr>
          <w:rFonts w:cs="Book Antiqua" w:hAnsi="Book Antiqua" w:eastAsia="Book Antiqua" w:ascii="Book Antiqua"/>
          <w:spacing w:val="7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y</w:t>
      </w:r>
      <w:r>
        <w:rPr>
          <w:rFonts w:cs="Book Antiqua" w:hAnsi="Book Antiqua" w:eastAsia="Book Antiqua" w:ascii="Book Antiqua"/>
          <w:spacing w:val="9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v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aluaci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ó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1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7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g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amas</w:t>
      </w:r>
      <w:r>
        <w:rPr>
          <w:rFonts w:cs="Book Antiqua" w:hAnsi="Book Antiqua" w:eastAsia="Book Antiqua" w:ascii="Book Antiqua"/>
          <w:spacing w:val="9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stituci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1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en</w:t>
      </w:r>
      <w:r>
        <w:rPr>
          <w:rFonts w:cs="Book Antiqua" w:hAnsi="Book Antiqua" w:eastAsia="Book Antiqua" w:ascii="Book Antiqua"/>
          <w:spacing w:val="8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el</w:t>
      </w:r>
      <w:r>
        <w:rPr>
          <w:rFonts w:cs="Book Antiqua" w:hAnsi="Book Antiqua" w:eastAsia="Book Antiqua" w:ascii="Book Antiqua"/>
          <w:spacing w:val="7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ma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co</w:t>
      </w:r>
      <w:r>
        <w:rPr>
          <w:rFonts w:cs="Book Antiqua" w:hAnsi="Book Antiqua" w:eastAsia="Book Antiqua" w:ascii="Book Antiqua"/>
          <w:spacing w:val="1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lític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ú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b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cas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ca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ó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;</w:t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both"/>
        <w:ind w:left="102" w:right="5347"/>
      </w:pP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V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.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ás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q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ñ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el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ecto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.</w:t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both"/>
        <w:ind w:left="102" w:right="361"/>
      </w:pP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b/>
          <w:spacing w:val="-1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í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b/>
          <w:spacing w:val="-3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104</w:t>
      </w:r>
      <w:r>
        <w:rPr>
          <w:rFonts w:cs="Book Antiqua" w:hAnsi="Book Antiqua" w:eastAsia="Book Antiqua" w:ascii="Book Antiqua"/>
          <w:b/>
          <w:spacing w:val="-2"/>
          <w:w w:val="100"/>
          <w:sz w:val="22"/>
          <w:szCs w:val="22"/>
        </w:rPr>
        <w:t>.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-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ac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ó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G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4"/>
          <w:w w:val="100"/>
          <w:sz w:val="22"/>
          <w:szCs w:val="22"/>
        </w:rPr>
        <w:t>V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ó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ti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sig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at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b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es:</w:t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left"/>
        <w:ind w:left="102" w:right="77"/>
      </w:pP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.</w:t>
      </w:r>
      <w:r>
        <w:rPr>
          <w:rFonts w:cs="Book Antiqua" w:hAnsi="Book Antiqua" w:eastAsia="Book Antiqua" w:ascii="Book Antiqua"/>
          <w:b/>
          <w:spacing w:val="34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</w:t>
      </w:r>
      <w:r>
        <w:rPr>
          <w:rFonts w:cs="Book Antiqua" w:hAnsi="Book Antiqua" w:eastAsia="Book Antiqua" w:ascii="Book Antiqua"/>
          <w:spacing w:val="3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elabo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ó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34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34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g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ama</w:t>
      </w:r>
      <w:r>
        <w:rPr>
          <w:rFonts w:cs="Book Antiqua" w:hAnsi="Book Antiqua" w:eastAsia="Book Antiqua" w:ascii="Book Antiqua"/>
          <w:spacing w:val="3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ituci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al</w:t>
      </w:r>
      <w:r>
        <w:rPr>
          <w:rFonts w:cs="Book Antiqua" w:hAnsi="Book Antiqua" w:eastAsia="Book Antiqua" w:ascii="Book Antiqua"/>
          <w:spacing w:val="34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3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colabo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ión</w:t>
      </w:r>
      <w:r>
        <w:rPr>
          <w:rFonts w:cs="Book Antiqua" w:hAnsi="Book Antiqua" w:eastAsia="Book Antiqua" w:ascii="Book Antiqua"/>
          <w:spacing w:val="34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y</w:t>
      </w:r>
      <w:r>
        <w:rPr>
          <w:rFonts w:cs="Book Antiqua" w:hAnsi="Book Antiqua" w:eastAsia="Book Antiqua" w:ascii="Book Antiqua"/>
          <w:spacing w:val="35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ac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ón</w:t>
      </w:r>
      <w:r>
        <w:rPr>
          <w:rFonts w:cs="Book Antiqua" w:hAnsi="Book Antiqua" w:eastAsia="Book Antiqua" w:ascii="Book Antiqua"/>
          <w:spacing w:val="34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4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iversi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o;</w:t>
      </w:r>
    </w:p>
    <w:p>
      <w:pPr>
        <w:rPr>
          <w:sz w:val="26"/>
          <w:szCs w:val="26"/>
        </w:rPr>
        <w:jc w:val="left"/>
        <w:spacing w:before="13" w:lineRule="exact" w:line="260"/>
      </w:pPr>
      <w:r>
        <w:rPr>
          <w:sz w:val="26"/>
          <w:szCs w:val="26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both"/>
        <w:ind w:left="102" w:right="80"/>
      </w:pP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II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.</w:t>
      </w:r>
      <w:r>
        <w:rPr>
          <w:rFonts w:cs="Book Antiqua" w:hAnsi="Book Antiqua" w:eastAsia="Book Antiqua" w:ascii="Book Antiqua"/>
          <w:b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ió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,</w:t>
      </w:r>
      <w:r>
        <w:rPr>
          <w:rFonts w:cs="Book Antiqua" w:hAnsi="Book Antiqua" w:eastAsia="Book Antiqua" w:ascii="Book Antiqua"/>
          <w:spacing w:val="-5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te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g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ac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ón,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eg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imi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to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y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v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aluaci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ó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los</w:t>
      </w:r>
      <w:r>
        <w:rPr>
          <w:rFonts w:cs="Book Antiqua" w:hAnsi="Book Antiqua" w:eastAsia="Book Antiqua" w:ascii="Book Antiqua"/>
          <w:spacing w:val="-5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co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v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sig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ad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or</w:t>
      </w:r>
      <w:r>
        <w:rPr>
          <w:rFonts w:cs="Book Antiqua" w:hAnsi="Book Antiqua" w:eastAsia="Book Antiqua" w:ascii="Book Antiqua"/>
          <w:spacing w:val="-4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</w:p>
    <w:p>
      <w:pPr>
        <w:rPr>
          <w:rFonts w:cs="Book Antiqua" w:hAnsi="Book Antiqua" w:eastAsia="Book Antiqua" w:ascii="Book Antiqua"/>
          <w:sz w:val="22"/>
          <w:szCs w:val="22"/>
        </w:rPr>
        <w:jc w:val="both"/>
        <w:ind w:left="102" w:right="4324"/>
      </w:pP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iversidad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con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sta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ias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ga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ismos;</w:t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both"/>
        <w:ind w:left="102" w:right="544"/>
      </w:pP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III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.</w:t>
      </w:r>
      <w:r>
        <w:rPr>
          <w:rFonts w:cs="Book Antiqua" w:hAnsi="Book Antiqua" w:eastAsia="Book Antiqua" w:ascii="Book Antiqua"/>
          <w:b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ov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v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ión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ve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sidad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con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los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cto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ct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v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y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les;</w:t>
      </w:r>
    </w:p>
    <w:p>
      <w:pPr>
        <w:rPr>
          <w:sz w:val="26"/>
          <w:szCs w:val="26"/>
        </w:rPr>
        <w:jc w:val="left"/>
        <w:spacing w:before="8" w:lineRule="exact" w:line="260"/>
      </w:pPr>
      <w:r>
        <w:rPr>
          <w:sz w:val="26"/>
          <w:szCs w:val="26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left"/>
        <w:spacing w:lineRule="exact" w:line="260"/>
        <w:ind w:left="102" w:right="80"/>
      </w:pP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V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.</w:t>
      </w:r>
      <w:r>
        <w:rPr>
          <w:rFonts w:cs="Book Antiqua" w:hAnsi="Book Antiqua" w:eastAsia="Book Antiqua" w:ascii="Book Antiqua"/>
          <w:b/>
          <w:spacing w:val="8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B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ar</w:t>
      </w:r>
      <w:r>
        <w:rPr>
          <w:rFonts w:cs="Book Antiqua" w:hAnsi="Book Antiqua" w:eastAsia="Book Antiqua" w:ascii="Book Antiqua"/>
          <w:spacing w:val="9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at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ó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,</w:t>
      </w:r>
      <w:r>
        <w:rPr>
          <w:rFonts w:cs="Book Antiqua" w:hAnsi="Book Antiqua" w:eastAsia="Book Antiqua" w:ascii="Book Antiqua"/>
          <w:spacing w:val="7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ta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ó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8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y</w:t>
      </w:r>
      <w:r>
        <w:rPr>
          <w:rFonts w:cs="Book Antiqua" w:hAnsi="Book Antiqua" w:eastAsia="Book Antiqua" w:ascii="Book Antiqua"/>
          <w:spacing w:val="9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y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7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7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los</w:t>
      </w:r>
      <w:r>
        <w:rPr>
          <w:rFonts w:cs="Book Antiqua" w:hAnsi="Book Antiqua" w:eastAsia="Book Antiqua" w:ascii="Book Antiqua"/>
          <w:spacing w:val="1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4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iver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itarios</w:t>
      </w:r>
      <w:r>
        <w:rPr>
          <w:rFonts w:cs="Book Antiqua" w:hAnsi="Book Antiqua" w:eastAsia="Book Antiqua" w:ascii="Book Antiqua"/>
          <w:spacing w:val="7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q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7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en</w:t>
      </w:r>
      <w:r>
        <w:rPr>
          <w:rFonts w:cs="Book Antiqua" w:hAnsi="Book Antiqua" w:eastAsia="Book Antiqua" w:ascii="Book Antiqua"/>
          <w:spacing w:val="1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1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am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7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los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ve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ios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q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ti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ig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ad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iversida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;</w:t>
      </w:r>
    </w:p>
    <w:p>
      <w:pPr>
        <w:rPr>
          <w:sz w:val="28"/>
          <w:szCs w:val="28"/>
        </w:rPr>
        <w:jc w:val="left"/>
        <w:spacing w:before="2" w:lineRule="exact" w:line="280"/>
      </w:pPr>
      <w:r>
        <w:rPr>
          <w:sz w:val="28"/>
          <w:szCs w:val="28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both"/>
        <w:ind w:left="102" w:right="5347"/>
      </w:pP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V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.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ás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q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ñ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el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ecto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.</w:t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both"/>
        <w:ind w:left="102" w:right="330"/>
      </w:pP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b/>
          <w:spacing w:val="-1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í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b/>
          <w:spacing w:val="-3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105</w:t>
      </w:r>
      <w:r>
        <w:rPr>
          <w:rFonts w:cs="Book Antiqua" w:hAnsi="Book Antiqua" w:eastAsia="Book Antiqua" w:ascii="Book Antiqua"/>
          <w:b/>
          <w:spacing w:val="-2"/>
          <w:w w:val="100"/>
          <w:sz w:val="22"/>
          <w:szCs w:val="22"/>
        </w:rPr>
        <w:t>.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-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ac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ó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G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al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ativa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sig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tes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at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b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es:</w:t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both"/>
        <w:ind w:left="102" w:right="2253"/>
      </w:pP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.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bo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ac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ó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g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ama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ituc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g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estión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4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iver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itaria;</w:t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both"/>
        <w:ind w:left="102" w:right="937"/>
      </w:pP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II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.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ó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,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seg</w:t>
      </w:r>
      <w:r>
        <w:rPr>
          <w:rFonts w:cs="Book Antiqua" w:hAnsi="Book Antiqua" w:eastAsia="Book Antiqua" w:ascii="Book Antiqua"/>
          <w:spacing w:val="-4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imie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y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eval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ó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y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ectos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área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f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a;</w:t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both"/>
        <w:spacing w:lineRule="auto" w:line="479"/>
        <w:ind w:left="102" w:right="336"/>
      </w:pP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I.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di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ac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ó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,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se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g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imie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y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valua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ión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los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y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ectos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el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á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st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ativa;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V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.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seg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imi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y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pat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im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v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sitar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j</w:t>
      </w:r>
      <w:r>
        <w:rPr>
          <w:rFonts w:cs="Book Antiqua" w:hAnsi="Book Antiqua" w:eastAsia="Book Antiqua" w:ascii="Book Antiqua"/>
          <w:spacing w:val="-4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tam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el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o;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V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.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ás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q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ñ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el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ecto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.</w:t>
      </w:r>
    </w:p>
    <w:p>
      <w:pPr>
        <w:rPr>
          <w:rFonts w:cs="Book Antiqua" w:hAnsi="Book Antiqua" w:eastAsia="Book Antiqua" w:ascii="Book Antiqua"/>
          <w:sz w:val="22"/>
          <w:szCs w:val="22"/>
        </w:rPr>
        <w:jc w:val="both"/>
        <w:spacing w:before="1"/>
        <w:ind w:left="102" w:right="79"/>
      </w:pP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b/>
          <w:spacing w:val="-1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í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b/>
          <w:spacing w:val="-3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  </w:t>
      </w:r>
      <w:r>
        <w:rPr>
          <w:rFonts w:cs="Book Antiqua" w:hAnsi="Book Antiqua" w:eastAsia="Book Antiqua" w:ascii="Book Antiqua"/>
          <w:b/>
          <w:spacing w:val="8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106</w:t>
      </w:r>
      <w:r>
        <w:rPr>
          <w:rFonts w:cs="Book Antiqua" w:hAnsi="Book Antiqua" w:eastAsia="Book Antiqua" w:ascii="Book Antiqua"/>
          <w:b/>
          <w:spacing w:val="-2"/>
          <w:w w:val="100"/>
          <w:sz w:val="22"/>
          <w:szCs w:val="22"/>
        </w:rPr>
        <w:t>.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-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  </w:t>
      </w:r>
      <w:r>
        <w:rPr>
          <w:rFonts w:cs="Book Antiqua" w:hAnsi="Book Antiqua" w:eastAsia="Book Antiqua" w:ascii="Book Antiqua"/>
          <w:b/>
          <w:spacing w:val="9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 </w:t>
      </w:r>
      <w:r>
        <w:rPr>
          <w:rFonts w:cs="Book Antiqua" w:hAnsi="Book Antiqua" w:eastAsia="Book Antiqua" w:ascii="Book Antiqua"/>
          <w:spacing w:val="8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ión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 </w:t>
      </w:r>
      <w:r>
        <w:rPr>
          <w:rFonts w:cs="Book Antiqua" w:hAnsi="Book Antiqua" w:eastAsia="Book Antiqua" w:ascii="Book Antiqua"/>
          <w:spacing w:val="9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G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 </w:t>
      </w:r>
      <w:r>
        <w:rPr>
          <w:rFonts w:cs="Book Antiqua" w:hAnsi="Book Antiqua" w:eastAsia="Book Antiqua" w:ascii="Book Antiqua"/>
          <w:spacing w:val="8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 </w:t>
      </w:r>
      <w:r>
        <w:rPr>
          <w:rFonts w:cs="Book Antiqua" w:hAnsi="Book Antiqua" w:eastAsia="Book Antiqua" w:ascii="Book Antiqua"/>
          <w:spacing w:val="7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ec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olo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g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í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 </w:t>
      </w:r>
      <w:r>
        <w:rPr>
          <w:rFonts w:cs="Book Antiqua" w:hAnsi="Book Antiqua" w:eastAsia="Book Antiqua" w:ascii="Book Antiqua"/>
          <w:spacing w:val="8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 </w:t>
      </w:r>
      <w:r>
        <w:rPr>
          <w:rFonts w:cs="Book Antiqua" w:hAnsi="Book Antiqua" w:eastAsia="Book Antiqua" w:ascii="Book Antiqua"/>
          <w:spacing w:val="7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 </w:t>
      </w:r>
      <w:r>
        <w:rPr>
          <w:rFonts w:cs="Book Antiqua" w:hAnsi="Book Antiqua" w:eastAsia="Book Antiqua" w:ascii="Book Antiqua"/>
          <w:spacing w:val="8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f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ma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ión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 </w:t>
      </w:r>
      <w:r>
        <w:rPr>
          <w:rFonts w:cs="Book Antiqua" w:hAnsi="Book Antiqua" w:eastAsia="Book Antiqua" w:ascii="Book Antiqua"/>
          <w:spacing w:val="9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y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 </w:t>
      </w:r>
      <w:r>
        <w:rPr>
          <w:rFonts w:cs="Book Antiqua" w:hAnsi="Book Antiqua" w:eastAsia="Book Antiqua" w:ascii="Book Antiqua"/>
          <w:spacing w:val="5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</w:t>
      </w:r>
    </w:p>
    <w:p>
      <w:pPr>
        <w:rPr>
          <w:rFonts w:cs="Book Antiqua" w:hAnsi="Book Antiqua" w:eastAsia="Book Antiqua" w:ascii="Book Antiqua"/>
          <w:sz w:val="22"/>
          <w:szCs w:val="22"/>
        </w:rPr>
        <w:jc w:val="both"/>
        <w:spacing w:before="1"/>
        <w:ind w:left="102" w:right="4317"/>
      </w:pP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ión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ti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las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ig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tes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at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b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io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es:</w:t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both"/>
        <w:ind w:left="102" w:right="76"/>
      </w:pP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.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  </w:t>
      </w:r>
      <w:r>
        <w:rPr>
          <w:rFonts w:cs="Book Antiqua" w:hAnsi="Book Antiqua" w:eastAsia="Book Antiqua" w:ascii="Book Antiqua"/>
          <w:b/>
          <w:spacing w:val="1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 </w:t>
      </w:r>
      <w:r>
        <w:rPr>
          <w:rFonts w:cs="Book Antiqua" w:hAnsi="Book Antiqua" w:eastAsia="Book Antiqua" w:ascii="Book Antiqua"/>
          <w:spacing w:val="1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b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ión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 </w:t>
      </w:r>
      <w:r>
        <w:rPr>
          <w:rFonts w:cs="Book Antiqua" w:hAnsi="Book Antiqua" w:eastAsia="Book Antiqua" w:ascii="Book Antiqua"/>
          <w:spacing w:val="1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 </w:t>
      </w:r>
      <w:r>
        <w:rPr>
          <w:rFonts w:cs="Book Antiqua" w:hAnsi="Book Antiqua" w:eastAsia="Book Antiqua" w:ascii="Book Antiqua"/>
          <w:spacing w:val="1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g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ama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 </w:t>
      </w:r>
      <w:r>
        <w:rPr>
          <w:rFonts w:cs="Book Antiqua" w:hAnsi="Book Antiqua" w:eastAsia="Book Antiqua" w:ascii="Book Antiqua"/>
          <w:spacing w:val="1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st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atégico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 </w:t>
      </w:r>
      <w:r>
        <w:rPr>
          <w:rFonts w:cs="Book Antiqua" w:hAnsi="Book Antiqua" w:eastAsia="Book Antiqua" w:ascii="Book Antiqua"/>
          <w:spacing w:val="1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 </w:t>
      </w:r>
      <w:r>
        <w:rPr>
          <w:rFonts w:cs="Book Antiqua" w:hAnsi="Book Antiqua" w:eastAsia="Book Antiqua" w:ascii="Book Antiqua"/>
          <w:spacing w:val="1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Te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olo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g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í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 </w:t>
      </w:r>
      <w:r>
        <w:rPr>
          <w:rFonts w:cs="Book Antiqua" w:hAnsi="Book Antiqua" w:eastAsia="Book Antiqua" w:ascii="Book Antiqua"/>
          <w:spacing w:val="1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 </w:t>
      </w:r>
      <w:r>
        <w:rPr>
          <w:rFonts w:cs="Book Antiqua" w:hAnsi="Book Antiqua" w:eastAsia="Book Antiqua" w:ascii="Book Antiqua"/>
          <w:spacing w:val="9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 </w:t>
      </w:r>
      <w:r>
        <w:rPr>
          <w:rFonts w:cs="Book Antiqua" w:hAnsi="Book Antiqua" w:eastAsia="Book Antiqua" w:ascii="Book Antiqua"/>
          <w:spacing w:val="1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f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maci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ó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 </w:t>
      </w:r>
      <w:r>
        <w:rPr>
          <w:rFonts w:cs="Book Antiqua" w:hAnsi="Book Antiqua" w:eastAsia="Book Antiqua" w:ascii="Book Antiqua"/>
          <w:spacing w:val="9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y</w:t>
      </w:r>
    </w:p>
    <w:p>
      <w:pPr>
        <w:rPr>
          <w:rFonts w:cs="Book Antiqua" w:hAnsi="Book Antiqua" w:eastAsia="Book Antiqua" w:ascii="Book Antiqua"/>
          <w:sz w:val="22"/>
          <w:szCs w:val="22"/>
        </w:rPr>
        <w:jc w:val="both"/>
        <w:ind w:left="102" w:right="7257"/>
      </w:pP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es;</w:t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both"/>
        <w:ind w:left="102" w:right="776"/>
      </w:pP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II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.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ó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,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seg</w:t>
      </w:r>
      <w:r>
        <w:rPr>
          <w:rFonts w:cs="Book Antiqua" w:hAnsi="Book Antiqua" w:eastAsia="Book Antiqua" w:ascii="Book Antiqua"/>
          <w:spacing w:val="-4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imie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y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eval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ó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y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ectos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área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f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mática;</w:t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both"/>
        <w:ind w:left="102" w:right="1817"/>
        <w:sectPr>
          <w:pgNumType w:start="30"/>
          <w:pgMar w:footer="1003" w:header="0" w:top="1480" w:bottom="280" w:left="1600" w:right="1580"/>
          <w:footerReference w:type="default" r:id="rId8"/>
          <w:pgSz w:w="12240" w:h="15840"/>
        </w:sectPr>
      </w:pP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I.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El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ma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te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imi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f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aest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ct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te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ol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ó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gica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ve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sidad;</w:t>
      </w:r>
    </w:p>
    <w:p>
      <w:pPr>
        <w:rPr>
          <w:sz w:val="18"/>
          <w:szCs w:val="18"/>
        </w:rPr>
        <w:jc w:val="left"/>
        <w:spacing w:before="10" w:lineRule="exact" w:line="180"/>
      </w:pPr>
      <w:r>
        <w:rPr>
          <w:sz w:val="18"/>
          <w:szCs w:val="18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left"/>
        <w:spacing w:before="18"/>
        <w:ind w:left="102"/>
      </w:pP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V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.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seg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imi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y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pla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f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ma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oló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g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iversid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;</w:t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left"/>
        <w:ind w:left="102"/>
      </w:pP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V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.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ás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q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ñ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el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ecto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.</w:t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left"/>
        <w:ind w:left="102"/>
      </w:pP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b/>
          <w:spacing w:val="-1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í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b/>
          <w:spacing w:val="-3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107</w:t>
      </w:r>
      <w:r>
        <w:rPr>
          <w:rFonts w:cs="Book Antiqua" w:hAnsi="Book Antiqua" w:eastAsia="Book Antiqua" w:ascii="Book Antiqua"/>
          <w:b/>
          <w:spacing w:val="-2"/>
          <w:w w:val="100"/>
          <w:sz w:val="22"/>
          <w:szCs w:val="22"/>
        </w:rPr>
        <w:t>.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-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ac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ó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G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bras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ti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las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sig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tes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at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b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ones:</w:t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left"/>
        <w:ind w:left="102"/>
      </w:pP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.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bo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ac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ó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aest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co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st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ó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iver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idad;</w:t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left"/>
        <w:ind w:left="102" w:right="80"/>
      </w:pP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II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.</w:t>
      </w:r>
      <w:r>
        <w:rPr>
          <w:rFonts w:cs="Book Antiqua" w:hAnsi="Book Antiqua" w:eastAsia="Book Antiqua" w:ascii="Book Antiqua"/>
          <w:b/>
          <w:spacing w:val="-5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</w:t>
      </w:r>
      <w:r>
        <w:rPr>
          <w:rFonts w:cs="Book Antiqua" w:hAnsi="Book Antiqua" w:eastAsia="Book Antiqua" w:ascii="Book Antiqua"/>
          <w:spacing w:val="-5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ó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,</w:t>
      </w:r>
      <w:r>
        <w:rPr>
          <w:rFonts w:cs="Book Antiqua" w:hAnsi="Book Antiqua" w:eastAsia="Book Antiqua" w:ascii="Book Antiqua"/>
          <w:spacing w:val="-5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seg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imie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to</w:t>
      </w:r>
      <w:r>
        <w:rPr>
          <w:rFonts w:cs="Book Antiqua" w:hAnsi="Book Antiqua" w:eastAsia="Book Antiqua" w:ascii="Book Antiqua"/>
          <w:spacing w:val="-5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y</w:t>
      </w:r>
      <w:r>
        <w:rPr>
          <w:rFonts w:cs="Book Antiqua" w:hAnsi="Book Antiqua" w:eastAsia="Book Antiqua" w:ascii="Book Antiqua"/>
          <w:spacing w:val="-5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eval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ac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ó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-4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-5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os</w:t>
      </w:r>
      <w:r>
        <w:rPr>
          <w:rFonts w:cs="Book Antiqua" w:hAnsi="Book Antiqua" w:eastAsia="Book Antiqua" w:ascii="Book Antiqua"/>
          <w:spacing w:val="-5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y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ectos</w:t>
      </w:r>
      <w:r>
        <w:rPr>
          <w:rFonts w:cs="Book Antiqua" w:hAnsi="Book Antiqua" w:eastAsia="Book Antiqua" w:ascii="Book Antiqua"/>
          <w:spacing w:val="-5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-5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co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st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ón,</w:t>
      </w:r>
      <w:r>
        <w:rPr>
          <w:rFonts w:cs="Book Antiqua" w:hAnsi="Book Antiqua" w:eastAsia="Book Antiqua" w:ascii="Book Antiqua"/>
          <w:spacing w:val="-4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ad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ac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ó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y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ie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f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aes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ct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f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í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si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a;</w:t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left"/>
        <w:ind w:left="102"/>
      </w:pP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II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I.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Las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más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q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ñ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ale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el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ecto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.</w:t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left"/>
        <w:ind w:left="102" w:right="81"/>
      </w:pP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b/>
          <w:spacing w:val="-1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í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b/>
          <w:spacing w:val="-3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b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108.-</w:t>
      </w:r>
      <w:r>
        <w:rPr>
          <w:rFonts w:cs="Book Antiqua" w:hAnsi="Book Antiqua" w:eastAsia="Book Antiqua" w:ascii="Book Antiqua"/>
          <w:b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Las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ac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g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ales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se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ct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án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or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ta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tos,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f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ganigra</w:t>
      </w:r>
      <w:r>
        <w:rPr>
          <w:rFonts w:cs="Book Antiqua" w:hAnsi="Book Antiqua" w:eastAsia="Book Antiqua" w:ascii="Book Antiqua"/>
          <w:spacing w:val="-4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ge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stitu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ió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.</w:t>
      </w:r>
    </w:p>
    <w:p>
      <w:pPr>
        <w:rPr>
          <w:sz w:val="14"/>
          <w:szCs w:val="14"/>
        </w:rPr>
        <w:jc w:val="left"/>
        <w:spacing w:before="10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Book Antiqua" w:hAnsi="Book Antiqua" w:eastAsia="Book Antiqua" w:ascii="Book Antiqua"/>
          <w:sz w:val="24"/>
          <w:szCs w:val="24"/>
        </w:rPr>
        <w:jc w:val="center"/>
        <w:ind w:left="3785" w:right="3808"/>
      </w:pPr>
      <w:r>
        <w:rPr>
          <w:rFonts w:cs="Book Antiqua" w:hAnsi="Book Antiqua" w:eastAsia="Book Antiqua" w:ascii="Book Antiqua"/>
          <w:b/>
          <w:spacing w:val="0"/>
          <w:w w:val="100"/>
          <w:sz w:val="24"/>
          <w:szCs w:val="24"/>
        </w:rPr>
        <w:t>Cap</w:t>
      </w:r>
      <w:r>
        <w:rPr>
          <w:rFonts w:cs="Book Antiqua" w:hAnsi="Book Antiqua" w:eastAsia="Book Antiqua" w:ascii="Book Antiqua"/>
          <w:b/>
          <w:spacing w:val="-1"/>
          <w:w w:val="100"/>
          <w:sz w:val="24"/>
          <w:szCs w:val="24"/>
        </w:rPr>
        <w:t>í</w:t>
      </w:r>
      <w:r>
        <w:rPr>
          <w:rFonts w:cs="Book Antiqua" w:hAnsi="Book Antiqua" w:eastAsia="Book Antiqua" w:ascii="Book Antiqua"/>
          <w:b/>
          <w:spacing w:val="0"/>
          <w:w w:val="100"/>
          <w:sz w:val="24"/>
          <w:szCs w:val="24"/>
        </w:rPr>
        <w:t>t</w:t>
      </w:r>
      <w:r>
        <w:rPr>
          <w:rFonts w:cs="Book Antiqua" w:hAnsi="Book Antiqua" w:eastAsia="Book Antiqua" w:ascii="Book Antiqua"/>
          <w:b/>
          <w:spacing w:val="-1"/>
          <w:w w:val="100"/>
          <w:sz w:val="24"/>
          <w:szCs w:val="24"/>
        </w:rPr>
        <w:t>u</w:t>
      </w:r>
      <w:r>
        <w:rPr>
          <w:rFonts w:cs="Book Antiqua" w:hAnsi="Book Antiqua" w:eastAsia="Book Antiqua" w:ascii="Book Antiqua"/>
          <w:b/>
          <w:spacing w:val="0"/>
          <w:w w:val="100"/>
          <w:sz w:val="24"/>
          <w:szCs w:val="24"/>
        </w:rPr>
        <w:t>lo</w:t>
      </w:r>
      <w:r>
        <w:rPr>
          <w:rFonts w:cs="Book Antiqua" w:hAnsi="Book Antiqua" w:eastAsia="Book Antiqua" w:ascii="Book Antiqua"/>
          <w:b/>
          <w:spacing w:val="0"/>
          <w:w w:val="100"/>
          <w:sz w:val="24"/>
          <w:szCs w:val="24"/>
        </w:rPr>
        <w:t> </w:t>
      </w:r>
      <w:r>
        <w:rPr>
          <w:rFonts w:cs="Book Antiqua" w:hAnsi="Book Antiqua" w:eastAsia="Book Antiqua" w:ascii="Book Antiqua"/>
          <w:b/>
          <w:spacing w:val="1"/>
          <w:w w:val="100"/>
          <w:sz w:val="24"/>
          <w:szCs w:val="24"/>
        </w:rPr>
        <w:t>V</w:t>
      </w:r>
      <w:r>
        <w:rPr>
          <w:rFonts w:cs="Book Antiqua" w:hAnsi="Book Antiqua" w:eastAsia="Book Antiqua" w:ascii="Book Antiqua"/>
          <w:b/>
          <w:spacing w:val="0"/>
          <w:w w:val="100"/>
          <w:sz w:val="24"/>
          <w:szCs w:val="24"/>
        </w:rPr>
        <w:t>II</w:t>
      </w:r>
      <w:r>
        <w:rPr>
          <w:rFonts w:cs="Book Antiqua" w:hAnsi="Book Antiqua" w:eastAsia="Book Antiqua" w:ascii="Book Antiqua"/>
          <w:spacing w:val="0"/>
          <w:w w:val="100"/>
          <w:sz w:val="24"/>
          <w:szCs w:val="24"/>
        </w:rPr>
      </w:r>
    </w:p>
    <w:p>
      <w:pPr>
        <w:rPr>
          <w:rFonts w:cs="Book Antiqua" w:hAnsi="Book Antiqua" w:eastAsia="Book Antiqua" w:ascii="Book Antiqua"/>
          <w:sz w:val="24"/>
          <w:szCs w:val="24"/>
        </w:rPr>
        <w:jc w:val="center"/>
        <w:spacing w:lineRule="exact" w:line="280"/>
        <w:ind w:left="2280" w:right="2303"/>
      </w:pPr>
      <w:r>
        <w:rPr>
          <w:rFonts w:cs="Book Antiqua" w:hAnsi="Book Antiqua" w:eastAsia="Book Antiqua" w:ascii="Book Antiqua"/>
          <w:b/>
          <w:spacing w:val="-1"/>
          <w:w w:val="100"/>
          <w:position w:val="1"/>
          <w:sz w:val="24"/>
          <w:szCs w:val="24"/>
        </w:rPr>
        <w:t>D</w:t>
      </w:r>
      <w:r>
        <w:rPr>
          <w:rFonts w:cs="Book Antiqua" w:hAnsi="Book Antiqua" w:eastAsia="Book Antiqua" w:ascii="Book Antiqua"/>
          <w:b/>
          <w:spacing w:val="0"/>
          <w:w w:val="100"/>
          <w:position w:val="1"/>
          <w:sz w:val="24"/>
          <w:szCs w:val="24"/>
        </w:rPr>
        <w:t>e</w:t>
      </w:r>
      <w:r>
        <w:rPr>
          <w:rFonts w:cs="Book Antiqua" w:hAnsi="Book Antiqua" w:eastAsia="Book Antiqua" w:ascii="Book Antiqua"/>
          <w:b/>
          <w:spacing w:val="0"/>
          <w:w w:val="100"/>
          <w:position w:val="1"/>
          <w:sz w:val="24"/>
          <w:szCs w:val="24"/>
        </w:rPr>
        <w:t> </w:t>
      </w:r>
      <w:r>
        <w:rPr>
          <w:rFonts w:cs="Book Antiqua" w:hAnsi="Book Antiqua" w:eastAsia="Book Antiqua" w:ascii="Book Antiqua"/>
          <w:b/>
          <w:spacing w:val="0"/>
          <w:w w:val="100"/>
          <w:position w:val="1"/>
          <w:sz w:val="24"/>
          <w:szCs w:val="24"/>
        </w:rPr>
        <w:t>las</w:t>
      </w:r>
      <w:r>
        <w:rPr>
          <w:rFonts w:cs="Book Antiqua" w:hAnsi="Book Antiqua" w:eastAsia="Book Antiqua" w:ascii="Book Antiqua"/>
          <w:b/>
          <w:spacing w:val="-2"/>
          <w:w w:val="100"/>
          <w:position w:val="1"/>
          <w:sz w:val="24"/>
          <w:szCs w:val="24"/>
        </w:rPr>
        <w:t> </w:t>
      </w:r>
      <w:r>
        <w:rPr>
          <w:rFonts w:cs="Book Antiqua" w:hAnsi="Book Antiqua" w:eastAsia="Book Antiqua" w:ascii="Book Antiqua"/>
          <w:b/>
          <w:spacing w:val="0"/>
          <w:w w:val="100"/>
          <w:position w:val="1"/>
          <w:sz w:val="24"/>
          <w:szCs w:val="24"/>
        </w:rPr>
        <w:t>Se</w:t>
      </w:r>
      <w:r>
        <w:rPr>
          <w:rFonts w:cs="Book Antiqua" w:hAnsi="Book Antiqua" w:eastAsia="Book Antiqua" w:ascii="Book Antiqua"/>
          <w:b/>
          <w:spacing w:val="-1"/>
          <w:w w:val="100"/>
          <w:position w:val="1"/>
          <w:sz w:val="24"/>
          <w:szCs w:val="24"/>
        </w:rPr>
        <w:t>c</w:t>
      </w:r>
      <w:r>
        <w:rPr>
          <w:rFonts w:cs="Book Antiqua" w:hAnsi="Book Antiqua" w:eastAsia="Book Antiqua" w:ascii="Book Antiqua"/>
          <w:b/>
          <w:spacing w:val="0"/>
          <w:w w:val="100"/>
          <w:position w:val="1"/>
          <w:sz w:val="24"/>
          <w:szCs w:val="24"/>
        </w:rPr>
        <w:t>r</w:t>
      </w:r>
      <w:r>
        <w:rPr>
          <w:rFonts w:cs="Book Antiqua" w:hAnsi="Book Antiqua" w:eastAsia="Book Antiqua" w:ascii="Book Antiqua"/>
          <w:b/>
          <w:spacing w:val="2"/>
          <w:w w:val="100"/>
          <w:position w:val="1"/>
          <w:sz w:val="24"/>
          <w:szCs w:val="24"/>
        </w:rPr>
        <w:t>e</w:t>
      </w:r>
      <w:r>
        <w:rPr>
          <w:rFonts w:cs="Book Antiqua" w:hAnsi="Book Antiqua" w:eastAsia="Book Antiqua" w:ascii="Book Antiqua"/>
          <w:b/>
          <w:spacing w:val="0"/>
          <w:w w:val="100"/>
          <w:position w:val="1"/>
          <w:sz w:val="24"/>
          <w:szCs w:val="24"/>
        </w:rPr>
        <w:t>tar</w:t>
      </w:r>
      <w:r>
        <w:rPr>
          <w:rFonts w:cs="Book Antiqua" w:hAnsi="Book Antiqua" w:eastAsia="Book Antiqua" w:ascii="Book Antiqua"/>
          <w:b/>
          <w:spacing w:val="-1"/>
          <w:w w:val="100"/>
          <w:position w:val="1"/>
          <w:sz w:val="24"/>
          <w:szCs w:val="24"/>
        </w:rPr>
        <w:t>í</w:t>
      </w:r>
      <w:r>
        <w:rPr>
          <w:rFonts w:cs="Book Antiqua" w:hAnsi="Book Antiqua" w:eastAsia="Book Antiqua" w:ascii="Book Antiqua"/>
          <w:b/>
          <w:spacing w:val="0"/>
          <w:w w:val="100"/>
          <w:position w:val="1"/>
          <w:sz w:val="24"/>
          <w:szCs w:val="24"/>
        </w:rPr>
        <w:t>as</w:t>
      </w:r>
      <w:r>
        <w:rPr>
          <w:rFonts w:cs="Book Antiqua" w:hAnsi="Book Antiqua" w:eastAsia="Book Antiqua" w:ascii="Book Antiqua"/>
          <w:b/>
          <w:spacing w:val="-1"/>
          <w:w w:val="100"/>
          <w:position w:val="1"/>
          <w:sz w:val="24"/>
          <w:szCs w:val="24"/>
        </w:rPr>
        <w:t> </w:t>
      </w:r>
      <w:r>
        <w:rPr>
          <w:rFonts w:cs="Book Antiqua" w:hAnsi="Book Antiqua" w:eastAsia="Book Antiqua" w:ascii="Book Antiqua"/>
          <w:b/>
          <w:spacing w:val="0"/>
          <w:w w:val="100"/>
          <w:position w:val="1"/>
          <w:sz w:val="24"/>
          <w:szCs w:val="24"/>
        </w:rPr>
        <w:t>de</w:t>
      </w:r>
      <w:r>
        <w:rPr>
          <w:rFonts w:cs="Book Antiqua" w:hAnsi="Book Antiqua" w:eastAsia="Book Antiqua" w:ascii="Book Antiqua"/>
          <w:b/>
          <w:spacing w:val="2"/>
          <w:w w:val="100"/>
          <w:position w:val="1"/>
          <w:sz w:val="24"/>
          <w:szCs w:val="24"/>
        </w:rPr>
        <w:t> </w:t>
      </w:r>
      <w:r>
        <w:rPr>
          <w:rFonts w:cs="Book Antiqua" w:hAnsi="Book Antiqua" w:eastAsia="Book Antiqua" w:ascii="Book Antiqua"/>
          <w:b/>
          <w:spacing w:val="0"/>
          <w:w w:val="100"/>
          <w:position w:val="1"/>
          <w:sz w:val="24"/>
          <w:szCs w:val="24"/>
        </w:rPr>
        <w:t>Uni</w:t>
      </w:r>
      <w:r>
        <w:rPr>
          <w:rFonts w:cs="Book Antiqua" w:hAnsi="Book Antiqua" w:eastAsia="Book Antiqua" w:ascii="Book Antiqua"/>
          <w:b/>
          <w:spacing w:val="-1"/>
          <w:w w:val="100"/>
          <w:position w:val="1"/>
          <w:sz w:val="24"/>
          <w:szCs w:val="24"/>
        </w:rPr>
        <w:t>d</w:t>
      </w:r>
      <w:r>
        <w:rPr>
          <w:rFonts w:cs="Book Antiqua" w:hAnsi="Book Antiqua" w:eastAsia="Book Antiqua" w:ascii="Book Antiqua"/>
          <w:b/>
          <w:spacing w:val="0"/>
          <w:w w:val="100"/>
          <w:position w:val="1"/>
          <w:sz w:val="24"/>
          <w:szCs w:val="24"/>
        </w:rPr>
        <w:t>ad</w:t>
      </w:r>
      <w:r>
        <w:rPr>
          <w:rFonts w:cs="Book Antiqua" w:hAnsi="Book Antiqua" w:eastAsia="Book Antiqua" w:ascii="Book Antiqua"/>
          <w:b/>
          <w:spacing w:val="0"/>
          <w:w w:val="100"/>
          <w:position w:val="1"/>
          <w:sz w:val="24"/>
          <w:szCs w:val="24"/>
        </w:rPr>
        <w:t> </w:t>
      </w:r>
      <w:r>
        <w:rPr>
          <w:rFonts w:cs="Book Antiqua" w:hAnsi="Book Antiqua" w:eastAsia="Book Antiqua" w:ascii="Book Antiqua"/>
          <w:b/>
          <w:spacing w:val="0"/>
          <w:w w:val="100"/>
          <w:position w:val="1"/>
          <w:sz w:val="24"/>
          <w:szCs w:val="24"/>
        </w:rPr>
        <w:t>A</w:t>
      </w:r>
      <w:r>
        <w:rPr>
          <w:rFonts w:cs="Book Antiqua" w:hAnsi="Book Antiqua" w:eastAsia="Book Antiqua" w:ascii="Book Antiqua"/>
          <w:b/>
          <w:spacing w:val="-1"/>
          <w:w w:val="100"/>
          <w:position w:val="1"/>
          <w:sz w:val="24"/>
          <w:szCs w:val="24"/>
        </w:rPr>
        <w:t>c</w:t>
      </w:r>
      <w:r>
        <w:rPr>
          <w:rFonts w:cs="Book Antiqua" w:hAnsi="Book Antiqua" w:eastAsia="Book Antiqua" w:ascii="Book Antiqua"/>
          <w:b/>
          <w:spacing w:val="0"/>
          <w:w w:val="100"/>
          <w:position w:val="1"/>
          <w:sz w:val="24"/>
          <w:szCs w:val="24"/>
        </w:rPr>
        <w:t>adém</w:t>
      </w:r>
      <w:r>
        <w:rPr>
          <w:rFonts w:cs="Book Antiqua" w:hAnsi="Book Antiqua" w:eastAsia="Book Antiqua" w:ascii="Book Antiqua"/>
          <w:b/>
          <w:spacing w:val="-1"/>
          <w:w w:val="100"/>
          <w:position w:val="1"/>
          <w:sz w:val="24"/>
          <w:szCs w:val="24"/>
        </w:rPr>
        <w:t>i</w:t>
      </w:r>
      <w:r>
        <w:rPr>
          <w:rFonts w:cs="Book Antiqua" w:hAnsi="Book Antiqua" w:eastAsia="Book Antiqua" w:ascii="Book Antiqua"/>
          <w:b/>
          <w:spacing w:val="-1"/>
          <w:w w:val="100"/>
          <w:position w:val="1"/>
          <w:sz w:val="24"/>
          <w:szCs w:val="24"/>
        </w:rPr>
        <w:t>c</w:t>
      </w:r>
      <w:r>
        <w:rPr>
          <w:rFonts w:cs="Book Antiqua" w:hAnsi="Book Antiqua" w:eastAsia="Book Antiqua" w:ascii="Book Antiqua"/>
          <w:b/>
          <w:spacing w:val="0"/>
          <w:w w:val="100"/>
          <w:position w:val="1"/>
          <w:sz w:val="24"/>
          <w:szCs w:val="24"/>
        </w:rPr>
        <w:t>a</w:t>
      </w:r>
      <w:r>
        <w:rPr>
          <w:rFonts w:cs="Book Antiqua" w:hAnsi="Book Antiqua" w:eastAsia="Book Antiqua" w:ascii="Book Antiqua"/>
          <w:spacing w:val="0"/>
          <w:w w:val="100"/>
          <w:position w:val="0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left"/>
        <w:ind w:left="102"/>
      </w:pP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b/>
          <w:spacing w:val="-1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í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b/>
          <w:spacing w:val="-3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b/>
          <w:spacing w:val="1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1</w:t>
      </w:r>
      <w:r>
        <w:rPr>
          <w:rFonts w:cs="Book Antiqua" w:hAnsi="Book Antiqua" w:eastAsia="Book Antiqua" w:ascii="Book Antiqua"/>
          <w:b/>
          <w:spacing w:val="-2"/>
          <w:w w:val="100"/>
          <w:sz w:val="22"/>
          <w:szCs w:val="22"/>
        </w:rPr>
        <w:t>0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9.-</w:t>
      </w:r>
      <w:r>
        <w:rPr>
          <w:rFonts w:cs="Book Antiqua" w:hAnsi="Book Antiqua" w:eastAsia="Book Antiqua" w:ascii="Book Antiqua"/>
          <w:b/>
          <w:spacing w:val="1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as</w:t>
      </w:r>
      <w:r>
        <w:rPr>
          <w:rFonts w:cs="Book Antiqua" w:hAnsi="Book Antiqua" w:eastAsia="Book Antiqua" w:ascii="Book Antiqua"/>
          <w:spacing w:val="1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creta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í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as</w:t>
      </w:r>
      <w:r>
        <w:rPr>
          <w:rFonts w:cs="Book Antiqua" w:hAnsi="Book Antiqua" w:eastAsia="Book Antiqua" w:ascii="Book Antiqua"/>
          <w:spacing w:val="1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1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ad</w:t>
      </w:r>
      <w:r>
        <w:rPr>
          <w:rFonts w:cs="Book Antiqua" w:hAnsi="Book Antiqua" w:eastAsia="Book Antiqua" w:ascii="Book Antiqua"/>
          <w:spacing w:val="1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ad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é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ca</w:t>
      </w:r>
      <w:r>
        <w:rPr>
          <w:rFonts w:cs="Book Antiqua" w:hAnsi="Book Antiqua" w:eastAsia="Book Antiqua" w:ascii="Book Antiqua"/>
          <w:spacing w:val="15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esta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á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1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ba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j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9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</w:t>
      </w:r>
      <w:r>
        <w:rPr>
          <w:rFonts w:cs="Book Antiqua" w:hAnsi="Book Antiqua" w:eastAsia="Book Antiqua" w:ascii="Book Antiqua"/>
          <w:spacing w:val="1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sab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idad</w:t>
      </w:r>
      <w:r>
        <w:rPr>
          <w:rFonts w:cs="Book Antiqua" w:hAnsi="Book Antiqua" w:eastAsia="Book Antiqua" w:ascii="Book Antiqua"/>
          <w:spacing w:val="1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1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-4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</w:p>
    <w:p>
      <w:pPr>
        <w:rPr>
          <w:rFonts w:cs="Book Antiqua" w:hAnsi="Book Antiqua" w:eastAsia="Book Antiqua" w:ascii="Book Antiqua"/>
          <w:sz w:val="22"/>
          <w:szCs w:val="22"/>
        </w:rPr>
        <w:jc w:val="left"/>
        <w:ind w:left="102"/>
      </w:pP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ecr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ios.</w:t>
      </w:r>
    </w:p>
    <w:p>
      <w:pPr>
        <w:rPr>
          <w:sz w:val="26"/>
          <w:szCs w:val="26"/>
        </w:rPr>
        <w:jc w:val="left"/>
        <w:spacing w:before="8" w:lineRule="exact" w:line="260"/>
      </w:pPr>
      <w:r>
        <w:rPr>
          <w:sz w:val="26"/>
          <w:szCs w:val="26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left"/>
        <w:spacing w:lineRule="exact" w:line="260"/>
        <w:ind w:left="102" w:right="79"/>
      </w:pP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b/>
          <w:spacing w:val="-1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í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b/>
          <w:spacing w:val="-3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b/>
          <w:spacing w:val="15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1</w:t>
      </w:r>
      <w:r>
        <w:rPr>
          <w:rFonts w:cs="Book Antiqua" w:hAnsi="Book Antiqua" w:eastAsia="Book Antiqua" w:ascii="Book Antiqua"/>
          <w:b/>
          <w:spacing w:val="-2"/>
          <w:w w:val="100"/>
          <w:sz w:val="22"/>
          <w:szCs w:val="22"/>
        </w:rPr>
        <w:t>1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0.</w:t>
      </w:r>
      <w:r>
        <w:rPr>
          <w:rFonts w:cs="Book Antiqua" w:hAnsi="Book Antiqua" w:eastAsia="Book Antiqua" w:ascii="Book Antiqua"/>
          <w:b/>
          <w:spacing w:val="15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-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as</w:t>
      </w:r>
      <w:r>
        <w:rPr>
          <w:rFonts w:cs="Book Antiqua" w:hAnsi="Book Antiqua" w:eastAsia="Book Antiqua" w:ascii="Book Antiqua"/>
          <w:spacing w:val="14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cre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í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as</w:t>
      </w:r>
      <w:r>
        <w:rPr>
          <w:rFonts w:cs="Book Antiqua" w:hAnsi="Book Antiqua" w:eastAsia="Book Antiqua" w:ascii="Book Antiqua"/>
          <w:spacing w:val="16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14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ad</w:t>
      </w:r>
      <w:r>
        <w:rPr>
          <w:rFonts w:cs="Book Antiqua" w:hAnsi="Book Antiqua" w:eastAsia="Book Antiqua" w:ascii="Book Antiqua"/>
          <w:spacing w:val="14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ad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é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ca</w:t>
      </w:r>
      <w:r>
        <w:rPr>
          <w:rFonts w:cs="Book Antiqua" w:hAnsi="Book Antiqua" w:eastAsia="Book Antiqua" w:ascii="Book Antiqua"/>
          <w:spacing w:val="15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15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st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ias</w:t>
      </w:r>
      <w:r>
        <w:rPr>
          <w:rFonts w:cs="Book Antiqua" w:hAnsi="Book Antiqua" w:eastAsia="Book Antiqua" w:ascii="Book Antiqua"/>
          <w:spacing w:val="15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1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yo</w:t>
      </w:r>
      <w:r>
        <w:rPr>
          <w:rFonts w:cs="Book Antiqua" w:hAnsi="Book Antiqua" w:eastAsia="Book Antiqua" w:ascii="Book Antiqua"/>
          <w:spacing w:val="1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al</w:t>
      </w:r>
      <w:r>
        <w:rPr>
          <w:rFonts w:cs="Book Antiqua" w:hAnsi="Book Antiqua" w:eastAsia="Book Antiqua" w:ascii="Book Antiqua"/>
          <w:spacing w:val="15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di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ctor</w:t>
      </w:r>
      <w:r>
        <w:rPr>
          <w:rFonts w:cs="Book Antiqua" w:hAnsi="Book Antiqua" w:eastAsia="Book Antiqua" w:ascii="Book Antiqua"/>
          <w:spacing w:val="1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idad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ad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é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mi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a.</w:t>
      </w:r>
    </w:p>
    <w:p>
      <w:pPr>
        <w:rPr>
          <w:sz w:val="28"/>
          <w:szCs w:val="28"/>
        </w:rPr>
        <w:jc w:val="left"/>
        <w:spacing w:before="2" w:lineRule="exact" w:line="280"/>
      </w:pPr>
      <w:r>
        <w:rPr>
          <w:sz w:val="28"/>
          <w:szCs w:val="28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left"/>
        <w:ind w:left="102"/>
      </w:pP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b/>
          <w:spacing w:val="-1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í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b/>
          <w:spacing w:val="-3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111</w:t>
      </w:r>
      <w:r>
        <w:rPr>
          <w:rFonts w:cs="Book Antiqua" w:hAnsi="Book Antiqua" w:eastAsia="Book Antiqua" w:ascii="Book Antiqua"/>
          <w:b/>
          <w:spacing w:val="-2"/>
          <w:w w:val="100"/>
          <w:sz w:val="22"/>
          <w:szCs w:val="22"/>
        </w:rPr>
        <w:t>.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-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as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secr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í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as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idad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cadé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son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ig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es:</w:t>
      </w:r>
    </w:p>
    <w:p>
      <w:pPr>
        <w:rPr>
          <w:sz w:val="20"/>
          <w:szCs w:val="20"/>
        </w:rPr>
        <w:jc w:val="left"/>
        <w:spacing w:before="9" w:lineRule="exact" w:line="200"/>
      </w:pPr>
      <w:r>
        <w:rPr>
          <w:sz w:val="20"/>
          <w:szCs w:val="20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left"/>
        <w:ind w:left="102"/>
      </w:pP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.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istrati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v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a;</w:t>
      </w:r>
    </w:p>
    <w:p>
      <w:pPr>
        <w:rPr>
          <w:rFonts w:cs="Book Antiqua" w:hAnsi="Book Antiqua" w:eastAsia="Book Antiqua" w:ascii="Book Antiqua"/>
          <w:sz w:val="22"/>
          <w:szCs w:val="22"/>
        </w:rPr>
        <w:jc w:val="left"/>
        <w:spacing w:before="86"/>
        <w:ind w:left="102"/>
      </w:pP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II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.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ia;</w:t>
      </w:r>
    </w:p>
    <w:p>
      <w:pPr>
        <w:rPr>
          <w:rFonts w:cs="Book Antiqua" w:hAnsi="Book Antiqua" w:eastAsia="Book Antiqua" w:ascii="Book Antiqua"/>
          <w:sz w:val="22"/>
          <w:szCs w:val="22"/>
        </w:rPr>
        <w:jc w:val="left"/>
        <w:spacing w:before="86"/>
        <w:ind w:left="102"/>
      </w:pP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III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.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ves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iga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ión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y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os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g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ado.</w:t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left"/>
        <w:ind w:left="102"/>
      </w:pP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b/>
          <w:spacing w:val="-1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í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b/>
          <w:spacing w:val="-3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112</w:t>
      </w:r>
      <w:r>
        <w:rPr>
          <w:rFonts w:cs="Book Antiqua" w:hAnsi="Book Antiqua" w:eastAsia="Book Antiqua" w:ascii="Book Antiqua"/>
          <w:b/>
          <w:spacing w:val="-2"/>
          <w:w w:val="100"/>
          <w:sz w:val="22"/>
          <w:szCs w:val="22"/>
        </w:rPr>
        <w:t>.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-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sc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á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sig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tes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secr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í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as:</w:t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left"/>
        <w:ind w:left="102"/>
      </w:pP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.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istrati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v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a;</w:t>
      </w: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left"/>
        <w:ind w:left="102"/>
      </w:pP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II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.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9" w:lineRule="exact" w:line="240"/>
      </w:pPr>
      <w:r>
        <w:rPr>
          <w:sz w:val="24"/>
          <w:szCs w:val="24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left"/>
        <w:ind w:left="102"/>
      </w:pP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b/>
          <w:spacing w:val="-1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í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b/>
          <w:spacing w:val="-3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113</w:t>
      </w:r>
      <w:r>
        <w:rPr>
          <w:rFonts w:cs="Book Antiqua" w:hAnsi="Book Antiqua" w:eastAsia="Book Antiqua" w:ascii="Book Antiqua"/>
          <w:b/>
          <w:spacing w:val="-2"/>
          <w:w w:val="100"/>
          <w:sz w:val="22"/>
          <w:szCs w:val="22"/>
        </w:rPr>
        <w:t>.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-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as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f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ac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á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las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sig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secr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í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as:</w:t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left"/>
        <w:ind w:left="102"/>
      </w:pP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.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istrati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v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a;</w:t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left"/>
        <w:ind w:left="102"/>
        <w:sectPr>
          <w:pgNumType w:start="31"/>
          <w:pgMar w:footer="1003" w:header="0" w:top="1480" w:bottom="280" w:left="1600" w:right="1580"/>
          <w:footerReference w:type="default" r:id="rId9"/>
          <w:pgSz w:w="12240" w:h="15840"/>
        </w:sectPr>
      </w:pP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II.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vesti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g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ac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ó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y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os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g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ado.</w:t>
      </w:r>
    </w:p>
    <w:p>
      <w:pPr>
        <w:rPr>
          <w:sz w:val="20"/>
          <w:szCs w:val="20"/>
        </w:rPr>
        <w:jc w:val="left"/>
        <w:spacing w:before="6" w:lineRule="exact" w:line="200"/>
      </w:pPr>
      <w:r>
        <w:rPr>
          <w:sz w:val="20"/>
          <w:szCs w:val="20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both"/>
        <w:spacing w:before="18"/>
        <w:ind w:left="102" w:right="1531"/>
      </w:pP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b/>
          <w:spacing w:val="-1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í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b/>
          <w:spacing w:val="-3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114</w:t>
      </w:r>
      <w:r>
        <w:rPr>
          <w:rFonts w:cs="Book Antiqua" w:hAnsi="Book Antiqua" w:eastAsia="Book Antiqua" w:ascii="Book Antiqua"/>
          <w:b/>
          <w:spacing w:val="-2"/>
          <w:w w:val="100"/>
          <w:sz w:val="22"/>
          <w:szCs w:val="22"/>
        </w:rPr>
        <w:t>.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-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ecr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í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istrat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va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ti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sig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tes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at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b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s:</w:t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both"/>
        <w:ind w:left="102" w:right="5150"/>
      </w:pP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.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Elabo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ar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el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y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ecto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est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;</w:t>
      </w:r>
    </w:p>
    <w:p>
      <w:pPr>
        <w:rPr>
          <w:sz w:val="26"/>
          <w:szCs w:val="26"/>
        </w:rPr>
        <w:jc w:val="left"/>
        <w:spacing w:before="4" w:lineRule="exact" w:line="260"/>
      </w:pPr>
      <w:r>
        <w:rPr>
          <w:sz w:val="26"/>
          <w:szCs w:val="26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both"/>
        <w:ind w:left="102" w:right="4922"/>
      </w:pP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II.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El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bo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ar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g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ama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ativo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l;</w:t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both"/>
        <w:ind w:left="102" w:right="4302"/>
      </w:pP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I.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abo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ar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f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me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imest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y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;</w:t>
      </w:r>
    </w:p>
    <w:p>
      <w:pPr>
        <w:rPr>
          <w:sz w:val="26"/>
          <w:szCs w:val="26"/>
        </w:rPr>
        <w:jc w:val="left"/>
        <w:spacing w:before="4" w:lineRule="exact" w:line="260"/>
      </w:pPr>
      <w:r>
        <w:rPr>
          <w:sz w:val="26"/>
          <w:szCs w:val="26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both"/>
        <w:ind w:left="102" w:right="5311"/>
      </w:pP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V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.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Las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más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q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ñ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Dir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cto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.</w:t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left"/>
        <w:ind w:left="102" w:right="78"/>
      </w:pP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b/>
          <w:spacing w:val="-1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í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b/>
          <w:spacing w:val="-3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b/>
          <w:spacing w:val="1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115.-</w:t>
      </w:r>
      <w:r>
        <w:rPr>
          <w:rFonts w:cs="Book Antiqua" w:hAnsi="Book Antiqua" w:eastAsia="Book Antiqua" w:ascii="Book Antiqua"/>
          <w:b/>
          <w:spacing w:val="1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1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ecr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í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9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9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9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y</w:t>
      </w:r>
      <w:r>
        <w:rPr>
          <w:rFonts w:cs="Book Antiqua" w:hAnsi="Book Antiqua" w:eastAsia="Book Antiqua" w:ascii="Book Antiqua"/>
          <w:spacing w:val="9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9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v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estigac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ó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1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y</w:t>
      </w:r>
      <w:r>
        <w:rPr>
          <w:rFonts w:cs="Book Antiqua" w:hAnsi="Book Antiqua" w:eastAsia="Book Antiqua" w:ascii="Book Antiqua"/>
          <w:spacing w:val="9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os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g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ad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,</w:t>
      </w:r>
      <w:r>
        <w:rPr>
          <w:rFonts w:cs="Book Antiqua" w:hAnsi="Book Antiqua" w:eastAsia="Book Antiqua" w:ascii="Book Antiqua"/>
          <w:spacing w:val="9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eg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ú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1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sea</w:t>
      </w:r>
      <w:r>
        <w:rPr>
          <w:rFonts w:cs="Book Antiqua" w:hAnsi="Book Antiqua" w:eastAsia="Book Antiqua" w:ascii="Book Antiqua"/>
          <w:spacing w:val="1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el</w:t>
      </w:r>
      <w:r>
        <w:rPr>
          <w:rFonts w:cs="Book Antiqua" w:hAnsi="Book Antiqua" w:eastAsia="Book Antiqua" w:ascii="Book Antiqua"/>
          <w:spacing w:val="1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caso,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tie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ig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at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b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ones:</w:t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both"/>
        <w:ind w:left="102" w:right="3658"/>
      </w:pP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.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Elabo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ar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el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ollo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idad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acad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é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mica;</w:t>
      </w:r>
    </w:p>
    <w:p>
      <w:pPr>
        <w:rPr>
          <w:sz w:val="26"/>
          <w:szCs w:val="26"/>
        </w:rPr>
        <w:jc w:val="left"/>
        <w:spacing w:before="4" w:lineRule="exact" w:line="260"/>
      </w:pPr>
      <w:r>
        <w:rPr>
          <w:sz w:val="26"/>
          <w:szCs w:val="26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both"/>
        <w:ind w:left="102" w:right="82"/>
      </w:pP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II.</w:t>
      </w:r>
      <w:r>
        <w:rPr>
          <w:rFonts w:cs="Book Antiqua" w:hAnsi="Book Antiqua" w:eastAsia="Book Antiqua" w:ascii="Book Antiqua"/>
          <w:b/>
          <w:spacing w:val="17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Dar</w:t>
      </w:r>
      <w:r>
        <w:rPr>
          <w:rFonts w:cs="Book Antiqua" w:hAnsi="Book Antiqua" w:eastAsia="Book Antiqua" w:ascii="Book Antiqua"/>
          <w:spacing w:val="15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seg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imi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to</w:t>
      </w:r>
      <w:r>
        <w:rPr>
          <w:rFonts w:cs="Book Antiqua" w:hAnsi="Book Antiqua" w:eastAsia="Book Antiqua" w:ascii="Book Antiqua"/>
          <w:spacing w:val="16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y</w:t>
      </w:r>
      <w:r>
        <w:rPr>
          <w:rFonts w:cs="Book Antiqua" w:hAnsi="Book Antiqua" w:eastAsia="Book Antiqua" w:ascii="Book Antiqua"/>
          <w:spacing w:val="16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v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aluaci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ó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18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17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los</w:t>
      </w:r>
      <w:r>
        <w:rPr>
          <w:rFonts w:cs="Book Antiqua" w:hAnsi="Book Antiqua" w:eastAsia="Book Antiqua" w:ascii="Book Antiqua"/>
          <w:spacing w:val="17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g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am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17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acadé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17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te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do</w:t>
      </w:r>
      <w:r>
        <w:rPr>
          <w:rFonts w:cs="Book Antiqua" w:hAnsi="Book Antiqua" w:eastAsia="Book Antiqua" w:ascii="Book Antiqua"/>
          <w:spacing w:val="16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16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efe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te</w:t>
      </w:r>
      <w:r>
        <w:rPr>
          <w:rFonts w:cs="Book Antiqua" w:hAnsi="Book Antiqua" w:eastAsia="Book Antiqua" w:ascii="Book Antiqua"/>
          <w:spacing w:val="17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</w:t>
      </w:r>
    </w:p>
    <w:p>
      <w:pPr>
        <w:rPr>
          <w:rFonts w:cs="Book Antiqua" w:hAnsi="Book Antiqua" w:eastAsia="Book Antiqua" w:ascii="Book Antiqua"/>
          <w:sz w:val="22"/>
          <w:szCs w:val="22"/>
        </w:rPr>
        <w:jc w:val="both"/>
        <w:ind w:left="102" w:right="3248"/>
      </w:pP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idad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acad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é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ondi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te;</w:t>
      </w:r>
    </w:p>
    <w:p>
      <w:pPr>
        <w:rPr>
          <w:sz w:val="26"/>
          <w:szCs w:val="26"/>
        </w:rPr>
        <w:jc w:val="left"/>
        <w:spacing w:before="7" w:lineRule="exact" w:line="260"/>
      </w:pPr>
      <w:r>
        <w:rPr>
          <w:sz w:val="26"/>
          <w:szCs w:val="26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both"/>
        <w:ind w:left="102" w:right="4310"/>
      </w:pP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I.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abo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ar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f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me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imest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y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;</w:t>
      </w:r>
    </w:p>
    <w:p>
      <w:pPr>
        <w:rPr>
          <w:sz w:val="26"/>
          <w:szCs w:val="26"/>
        </w:rPr>
        <w:jc w:val="left"/>
        <w:spacing w:before="4" w:lineRule="exact" w:line="260"/>
      </w:pPr>
      <w:r>
        <w:rPr>
          <w:sz w:val="26"/>
          <w:szCs w:val="26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both"/>
        <w:ind w:left="102" w:right="498"/>
      </w:pP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V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.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Las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más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q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ñ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Dir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ctor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f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dad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con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4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id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acad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é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ca.</w:t>
      </w:r>
    </w:p>
    <w:p>
      <w:pPr>
        <w:rPr>
          <w:sz w:val="14"/>
          <w:szCs w:val="14"/>
        </w:rPr>
        <w:jc w:val="left"/>
        <w:spacing w:before="9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Book Antiqua" w:hAnsi="Book Antiqua" w:eastAsia="Book Antiqua" w:ascii="Book Antiqua"/>
          <w:sz w:val="24"/>
          <w:szCs w:val="24"/>
        </w:rPr>
        <w:jc w:val="center"/>
        <w:ind w:left="3720" w:right="3741"/>
      </w:pPr>
      <w:r>
        <w:rPr>
          <w:rFonts w:cs="Book Antiqua" w:hAnsi="Book Antiqua" w:eastAsia="Book Antiqua" w:ascii="Book Antiqua"/>
          <w:b/>
          <w:spacing w:val="0"/>
          <w:w w:val="100"/>
          <w:sz w:val="24"/>
          <w:szCs w:val="24"/>
        </w:rPr>
        <w:t>Tí</w:t>
      </w:r>
      <w:r>
        <w:rPr>
          <w:rFonts w:cs="Book Antiqua" w:hAnsi="Book Antiqua" w:eastAsia="Book Antiqua" w:ascii="Book Antiqua"/>
          <w:b/>
          <w:spacing w:val="-1"/>
          <w:w w:val="100"/>
          <w:sz w:val="24"/>
          <w:szCs w:val="24"/>
        </w:rPr>
        <w:t>t</w:t>
      </w:r>
      <w:r>
        <w:rPr>
          <w:rFonts w:cs="Book Antiqua" w:hAnsi="Book Antiqua" w:eastAsia="Book Antiqua" w:ascii="Book Antiqua"/>
          <w:b/>
          <w:spacing w:val="0"/>
          <w:w w:val="100"/>
          <w:sz w:val="24"/>
          <w:szCs w:val="24"/>
        </w:rPr>
        <w:t>u</w:t>
      </w:r>
      <w:r>
        <w:rPr>
          <w:rFonts w:cs="Book Antiqua" w:hAnsi="Book Antiqua" w:eastAsia="Book Antiqua" w:ascii="Book Antiqua"/>
          <w:b/>
          <w:spacing w:val="-1"/>
          <w:w w:val="100"/>
          <w:sz w:val="24"/>
          <w:szCs w:val="24"/>
        </w:rPr>
        <w:t>l</w:t>
      </w:r>
      <w:r>
        <w:rPr>
          <w:rFonts w:cs="Book Antiqua" w:hAnsi="Book Antiqua" w:eastAsia="Book Antiqua" w:ascii="Book Antiqua"/>
          <w:b/>
          <w:spacing w:val="0"/>
          <w:w w:val="100"/>
          <w:sz w:val="24"/>
          <w:szCs w:val="24"/>
        </w:rPr>
        <w:t>o</w:t>
      </w:r>
      <w:r>
        <w:rPr>
          <w:rFonts w:cs="Book Antiqua" w:hAnsi="Book Antiqua" w:eastAsia="Book Antiqua" w:ascii="Book Antiqua"/>
          <w:b/>
          <w:spacing w:val="1"/>
          <w:w w:val="100"/>
          <w:sz w:val="24"/>
          <w:szCs w:val="24"/>
        </w:rPr>
        <w:t> </w:t>
      </w:r>
      <w:r>
        <w:rPr>
          <w:rFonts w:cs="Book Antiqua" w:hAnsi="Book Antiqua" w:eastAsia="Book Antiqua" w:ascii="Book Antiqua"/>
          <w:b/>
          <w:spacing w:val="-1"/>
          <w:w w:val="100"/>
          <w:sz w:val="24"/>
          <w:szCs w:val="24"/>
        </w:rPr>
        <w:t>Q</w:t>
      </w:r>
      <w:r>
        <w:rPr>
          <w:rFonts w:cs="Book Antiqua" w:hAnsi="Book Antiqua" w:eastAsia="Book Antiqua" w:ascii="Book Antiqua"/>
          <w:b/>
          <w:spacing w:val="0"/>
          <w:w w:val="100"/>
          <w:sz w:val="24"/>
          <w:szCs w:val="24"/>
        </w:rPr>
        <w:t>u</w:t>
      </w:r>
      <w:r>
        <w:rPr>
          <w:rFonts w:cs="Book Antiqua" w:hAnsi="Book Antiqua" w:eastAsia="Book Antiqua" w:ascii="Book Antiqua"/>
          <w:b/>
          <w:spacing w:val="-1"/>
          <w:w w:val="100"/>
          <w:sz w:val="24"/>
          <w:szCs w:val="24"/>
        </w:rPr>
        <w:t>i</w:t>
      </w:r>
      <w:r>
        <w:rPr>
          <w:rFonts w:cs="Book Antiqua" w:hAnsi="Book Antiqua" w:eastAsia="Book Antiqua" w:ascii="Book Antiqua"/>
          <w:b/>
          <w:spacing w:val="0"/>
          <w:w w:val="100"/>
          <w:sz w:val="24"/>
          <w:szCs w:val="24"/>
        </w:rPr>
        <w:t>n</w:t>
      </w:r>
      <w:r>
        <w:rPr>
          <w:rFonts w:cs="Book Antiqua" w:hAnsi="Book Antiqua" w:eastAsia="Book Antiqua" w:ascii="Book Antiqua"/>
          <w:b/>
          <w:spacing w:val="-1"/>
          <w:w w:val="100"/>
          <w:sz w:val="24"/>
          <w:szCs w:val="24"/>
        </w:rPr>
        <w:t>t</w:t>
      </w:r>
      <w:r>
        <w:rPr>
          <w:rFonts w:cs="Book Antiqua" w:hAnsi="Book Antiqua" w:eastAsia="Book Antiqua" w:ascii="Book Antiqua"/>
          <w:b/>
          <w:spacing w:val="0"/>
          <w:w w:val="100"/>
          <w:sz w:val="24"/>
          <w:szCs w:val="24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4"/>
          <w:szCs w:val="24"/>
        </w:rPr>
      </w:r>
    </w:p>
    <w:p>
      <w:pPr>
        <w:rPr>
          <w:rFonts w:cs="Book Antiqua" w:hAnsi="Book Antiqua" w:eastAsia="Book Antiqua" w:ascii="Book Antiqua"/>
          <w:sz w:val="24"/>
          <w:szCs w:val="24"/>
        </w:rPr>
        <w:jc w:val="center"/>
        <w:spacing w:lineRule="exact" w:line="280"/>
        <w:ind w:left="1785" w:right="1809"/>
      </w:pPr>
      <w:r>
        <w:rPr>
          <w:rFonts w:cs="Book Antiqua" w:hAnsi="Book Antiqua" w:eastAsia="Book Antiqua" w:ascii="Book Antiqua"/>
          <w:b/>
          <w:spacing w:val="-1"/>
          <w:w w:val="100"/>
          <w:position w:val="1"/>
          <w:sz w:val="24"/>
          <w:szCs w:val="24"/>
        </w:rPr>
        <w:t>D</w:t>
      </w:r>
      <w:r>
        <w:rPr>
          <w:rFonts w:cs="Book Antiqua" w:hAnsi="Book Antiqua" w:eastAsia="Book Antiqua" w:ascii="Book Antiqua"/>
          <w:b/>
          <w:spacing w:val="0"/>
          <w:w w:val="100"/>
          <w:position w:val="1"/>
          <w:sz w:val="24"/>
          <w:szCs w:val="24"/>
        </w:rPr>
        <w:t>el</w:t>
      </w:r>
      <w:r>
        <w:rPr>
          <w:rFonts w:cs="Book Antiqua" w:hAnsi="Book Antiqua" w:eastAsia="Book Antiqua" w:ascii="Book Antiqua"/>
          <w:b/>
          <w:spacing w:val="0"/>
          <w:w w:val="100"/>
          <w:position w:val="1"/>
          <w:sz w:val="24"/>
          <w:szCs w:val="24"/>
        </w:rPr>
        <w:t> </w:t>
      </w:r>
      <w:r>
        <w:rPr>
          <w:rFonts w:cs="Book Antiqua" w:hAnsi="Book Antiqua" w:eastAsia="Book Antiqua" w:ascii="Book Antiqua"/>
          <w:b/>
          <w:spacing w:val="-1"/>
          <w:w w:val="100"/>
          <w:position w:val="1"/>
          <w:sz w:val="24"/>
          <w:szCs w:val="24"/>
        </w:rPr>
        <w:t>S</w:t>
      </w:r>
      <w:r>
        <w:rPr>
          <w:rFonts w:cs="Book Antiqua" w:hAnsi="Book Antiqua" w:eastAsia="Book Antiqua" w:ascii="Book Antiqua"/>
          <w:b/>
          <w:spacing w:val="0"/>
          <w:w w:val="100"/>
          <w:position w:val="1"/>
          <w:sz w:val="24"/>
          <w:szCs w:val="24"/>
        </w:rPr>
        <w:t>i</w:t>
      </w:r>
      <w:r>
        <w:rPr>
          <w:rFonts w:cs="Book Antiqua" w:hAnsi="Book Antiqua" w:eastAsia="Book Antiqua" w:ascii="Book Antiqua"/>
          <w:b/>
          <w:spacing w:val="1"/>
          <w:w w:val="100"/>
          <w:position w:val="1"/>
          <w:sz w:val="24"/>
          <w:szCs w:val="24"/>
        </w:rPr>
        <w:t>s</w:t>
      </w:r>
      <w:r>
        <w:rPr>
          <w:rFonts w:cs="Book Antiqua" w:hAnsi="Book Antiqua" w:eastAsia="Book Antiqua" w:ascii="Book Antiqua"/>
          <w:b/>
          <w:spacing w:val="0"/>
          <w:w w:val="100"/>
          <w:position w:val="1"/>
          <w:sz w:val="24"/>
          <w:szCs w:val="24"/>
        </w:rPr>
        <w:t>tema</w:t>
      </w:r>
      <w:r>
        <w:rPr>
          <w:rFonts w:cs="Book Antiqua" w:hAnsi="Book Antiqua" w:eastAsia="Book Antiqua" w:ascii="Book Antiqua"/>
          <w:b/>
          <w:spacing w:val="0"/>
          <w:w w:val="100"/>
          <w:position w:val="1"/>
          <w:sz w:val="24"/>
          <w:szCs w:val="24"/>
        </w:rPr>
        <w:t> </w:t>
      </w:r>
      <w:r>
        <w:rPr>
          <w:rFonts w:cs="Book Antiqua" w:hAnsi="Book Antiqua" w:eastAsia="Book Antiqua" w:ascii="Book Antiqua"/>
          <w:b/>
          <w:spacing w:val="0"/>
          <w:w w:val="100"/>
          <w:position w:val="1"/>
          <w:sz w:val="24"/>
          <w:szCs w:val="24"/>
        </w:rPr>
        <w:t>In</w:t>
      </w:r>
      <w:r>
        <w:rPr>
          <w:rFonts w:cs="Book Antiqua" w:hAnsi="Book Antiqua" w:eastAsia="Book Antiqua" w:ascii="Book Antiqua"/>
          <w:b/>
          <w:spacing w:val="-1"/>
          <w:w w:val="100"/>
          <w:position w:val="1"/>
          <w:sz w:val="24"/>
          <w:szCs w:val="24"/>
        </w:rPr>
        <w:t>t</w:t>
      </w:r>
      <w:r>
        <w:rPr>
          <w:rFonts w:cs="Book Antiqua" w:hAnsi="Book Antiqua" w:eastAsia="Book Antiqua" w:ascii="Book Antiqua"/>
          <w:b/>
          <w:spacing w:val="0"/>
          <w:w w:val="100"/>
          <w:position w:val="1"/>
          <w:sz w:val="24"/>
          <w:szCs w:val="24"/>
        </w:rPr>
        <w:t>e</w:t>
      </w:r>
      <w:r>
        <w:rPr>
          <w:rFonts w:cs="Book Antiqua" w:hAnsi="Book Antiqua" w:eastAsia="Book Antiqua" w:ascii="Book Antiqua"/>
          <w:b/>
          <w:spacing w:val="1"/>
          <w:w w:val="100"/>
          <w:position w:val="1"/>
          <w:sz w:val="24"/>
          <w:szCs w:val="24"/>
        </w:rPr>
        <w:t>g</w:t>
      </w:r>
      <w:r>
        <w:rPr>
          <w:rFonts w:cs="Book Antiqua" w:hAnsi="Book Antiqua" w:eastAsia="Book Antiqua" w:ascii="Book Antiqua"/>
          <w:b/>
          <w:spacing w:val="0"/>
          <w:w w:val="100"/>
          <w:position w:val="1"/>
          <w:sz w:val="24"/>
          <w:szCs w:val="24"/>
        </w:rPr>
        <w:t>ral</w:t>
      </w:r>
      <w:r>
        <w:rPr>
          <w:rFonts w:cs="Book Antiqua" w:hAnsi="Book Antiqua" w:eastAsia="Book Antiqua" w:ascii="Book Antiqua"/>
          <w:b/>
          <w:spacing w:val="2"/>
          <w:w w:val="100"/>
          <w:position w:val="1"/>
          <w:sz w:val="24"/>
          <w:szCs w:val="24"/>
        </w:rPr>
        <w:t> </w:t>
      </w:r>
      <w:r>
        <w:rPr>
          <w:rFonts w:cs="Book Antiqua" w:hAnsi="Book Antiqua" w:eastAsia="Book Antiqua" w:ascii="Book Antiqua"/>
          <w:b/>
          <w:spacing w:val="0"/>
          <w:w w:val="100"/>
          <w:position w:val="1"/>
          <w:sz w:val="24"/>
          <w:szCs w:val="24"/>
        </w:rPr>
        <w:t>de</w:t>
      </w:r>
      <w:r>
        <w:rPr>
          <w:rFonts w:cs="Book Antiqua" w:hAnsi="Book Antiqua" w:eastAsia="Book Antiqua" w:ascii="Book Antiqua"/>
          <w:b/>
          <w:spacing w:val="0"/>
          <w:w w:val="100"/>
          <w:position w:val="1"/>
          <w:sz w:val="24"/>
          <w:szCs w:val="24"/>
        </w:rPr>
        <w:t> </w:t>
      </w:r>
      <w:r>
        <w:rPr>
          <w:rFonts w:cs="Book Antiqua" w:hAnsi="Book Antiqua" w:eastAsia="Book Antiqua" w:ascii="Book Antiqua"/>
          <w:b/>
          <w:spacing w:val="0"/>
          <w:w w:val="100"/>
          <w:position w:val="1"/>
          <w:sz w:val="24"/>
          <w:szCs w:val="24"/>
        </w:rPr>
        <w:t>Legi</w:t>
      </w:r>
      <w:r>
        <w:rPr>
          <w:rFonts w:cs="Book Antiqua" w:hAnsi="Book Antiqua" w:eastAsia="Book Antiqua" w:ascii="Book Antiqua"/>
          <w:b/>
          <w:spacing w:val="-1"/>
          <w:w w:val="100"/>
          <w:position w:val="1"/>
          <w:sz w:val="24"/>
          <w:szCs w:val="24"/>
        </w:rPr>
        <w:t>s</w:t>
      </w:r>
      <w:r>
        <w:rPr>
          <w:rFonts w:cs="Book Antiqua" w:hAnsi="Book Antiqua" w:eastAsia="Book Antiqua" w:ascii="Book Antiqua"/>
          <w:b/>
          <w:spacing w:val="0"/>
          <w:w w:val="100"/>
          <w:position w:val="1"/>
          <w:sz w:val="24"/>
          <w:szCs w:val="24"/>
        </w:rPr>
        <w:t>la</w:t>
      </w:r>
      <w:r>
        <w:rPr>
          <w:rFonts w:cs="Book Antiqua" w:hAnsi="Book Antiqua" w:eastAsia="Book Antiqua" w:ascii="Book Antiqua"/>
          <w:b/>
          <w:spacing w:val="-2"/>
          <w:w w:val="100"/>
          <w:position w:val="1"/>
          <w:sz w:val="24"/>
          <w:szCs w:val="24"/>
        </w:rPr>
        <w:t>c</w:t>
      </w:r>
      <w:r>
        <w:rPr>
          <w:rFonts w:cs="Book Antiqua" w:hAnsi="Book Antiqua" w:eastAsia="Book Antiqua" w:ascii="Book Antiqua"/>
          <w:b/>
          <w:spacing w:val="0"/>
          <w:w w:val="100"/>
          <w:position w:val="1"/>
          <w:sz w:val="24"/>
          <w:szCs w:val="24"/>
        </w:rPr>
        <w:t>ión</w:t>
      </w:r>
      <w:r>
        <w:rPr>
          <w:rFonts w:cs="Book Antiqua" w:hAnsi="Book Antiqua" w:eastAsia="Book Antiqua" w:ascii="Book Antiqua"/>
          <w:b/>
          <w:spacing w:val="0"/>
          <w:w w:val="100"/>
          <w:position w:val="1"/>
          <w:sz w:val="24"/>
          <w:szCs w:val="24"/>
        </w:rPr>
        <w:t> </w:t>
      </w:r>
      <w:r>
        <w:rPr>
          <w:rFonts w:cs="Book Antiqua" w:hAnsi="Book Antiqua" w:eastAsia="Book Antiqua" w:ascii="Book Antiqua"/>
          <w:b/>
          <w:spacing w:val="0"/>
          <w:w w:val="100"/>
          <w:position w:val="1"/>
          <w:sz w:val="24"/>
          <w:szCs w:val="24"/>
        </w:rPr>
        <w:t>Unive</w:t>
      </w:r>
      <w:r>
        <w:rPr>
          <w:rFonts w:cs="Book Antiqua" w:hAnsi="Book Antiqua" w:eastAsia="Book Antiqua" w:ascii="Book Antiqua"/>
          <w:b/>
          <w:spacing w:val="3"/>
          <w:w w:val="100"/>
          <w:position w:val="1"/>
          <w:sz w:val="24"/>
          <w:szCs w:val="24"/>
        </w:rPr>
        <w:t>r</w:t>
      </w:r>
      <w:r>
        <w:rPr>
          <w:rFonts w:cs="Book Antiqua" w:hAnsi="Book Antiqua" w:eastAsia="Book Antiqua" w:ascii="Book Antiqua"/>
          <w:b/>
          <w:spacing w:val="-1"/>
          <w:w w:val="100"/>
          <w:position w:val="1"/>
          <w:sz w:val="24"/>
          <w:szCs w:val="24"/>
        </w:rPr>
        <w:t>s</w:t>
      </w:r>
      <w:r>
        <w:rPr>
          <w:rFonts w:cs="Book Antiqua" w:hAnsi="Book Antiqua" w:eastAsia="Book Antiqua" w:ascii="Book Antiqua"/>
          <w:b/>
          <w:spacing w:val="0"/>
          <w:w w:val="100"/>
          <w:position w:val="1"/>
          <w:sz w:val="24"/>
          <w:szCs w:val="24"/>
        </w:rPr>
        <w:t>i</w:t>
      </w:r>
      <w:r>
        <w:rPr>
          <w:rFonts w:cs="Book Antiqua" w:hAnsi="Book Antiqua" w:eastAsia="Book Antiqua" w:ascii="Book Antiqua"/>
          <w:b/>
          <w:spacing w:val="-1"/>
          <w:w w:val="100"/>
          <w:position w:val="1"/>
          <w:sz w:val="24"/>
          <w:szCs w:val="24"/>
        </w:rPr>
        <w:t>t</w:t>
      </w:r>
      <w:r>
        <w:rPr>
          <w:rFonts w:cs="Book Antiqua" w:hAnsi="Book Antiqua" w:eastAsia="Book Antiqua" w:ascii="Book Antiqua"/>
          <w:b/>
          <w:spacing w:val="0"/>
          <w:w w:val="100"/>
          <w:position w:val="1"/>
          <w:sz w:val="24"/>
          <w:szCs w:val="24"/>
        </w:rPr>
        <w:t>aria</w:t>
      </w:r>
      <w:r>
        <w:rPr>
          <w:rFonts w:cs="Book Antiqua" w:hAnsi="Book Antiqua" w:eastAsia="Book Antiqua" w:ascii="Book Antiqua"/>
          <w:spacing w:val="0"/>
          <w:w w:val="100"/>
          <w:position w:val="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9" w:lineRule="exact" w:line="280"/>
      </w:pPr>
      <w:r>
        <w:rPr>
          <w:sz w:val="28"/>
          <w:szCs w:val="28"/>
        </w:rPr>
      </w:r>
    </w:p>
    <w:p>
      <w:pPr>
        <w:rPr>
          <w:rFonts w:cs="Book Antiqua" w:hAnsi="Book Antiqua" w:eastAsia="Book Antiqua" w:ascii="Book Antiqua"/>
          <w:sz w:val="24"/>
          <w:szCs w:val="24"/>
        </w:rPr>
        <w:jc w:val="center"/>
        <w:ind w:left="3642" w:right="3664"/>
      </w:pPr>
      <w:r>
        <w:rPr>
          <w:rFonts w:cs="Book Antiqua" w:hAnsi="Book Antiqua" w:eastAsia="Book Antiqua" w:ascii="Book Antiqua"/>
          <w:b/>
          <w:spacing w:val="0"/>
          <w:w w:val="100"/>
          <w:sz w:val="24"/>
          <w:szCs w:val="24"/>
        </w:rPr>
        <w:t>Cap</w:t>
      </w:r>
      <w:r>
        <w:rPr>
          <w:rFonts w:cs="Book Antiqua" w:hAnsi="Book Antiqua" w:eastAsia="Book Antiqua" w:ascii="Book Antiqua"/>
          <w:b/>
          <w:spacing w:val="-1"/>
          <w:w w:val="100"/>
          <w:sz w:val="24"/>
          <w:szCs w:val="24"/>
        </w:rPr>
        <w:t>í</w:t>
      </w:r>
      <w:r>
        <w:rPr>
          <w:rFonts w:cs="Book Antiqua" w:hAnsi="Book Antiqua" w:eastAsia="Book Antiqua" w:ascii="Book Antiqua"/>
          <w:b/>
          <w:spacing w:val="0"/>
          <w:w w:val="100"/>
          <w:sz w:val="24"/>
          <w:szCs w:val="24"/>
        </w:rPr>
        <w:t>t</w:t>
      </w:r>
      <w:r>
        <w:rPr>
          <w:rFonts w:cs="Book Antiqua" w:hAnsi="Book Antiqua" w:eastAsia="Book Antiqua" w:ascii="Book Antiqua"/>
          <w:b/>
          <w:spacing w:val="-1"/>
          <w:w w:val="100"/>
          <w:sz w:val="24"/>
          <w:szCs w:val="24"/>
        </w:rPr>
        <w:t>u</w:t>
      </w:r>
      <w:r>
        <w:rPr>
          <w:rFonts w:cs="Book Antiqua" w:hAnsi="Book Antiqua" w:eastAsia="Book Antiqua" w:ascii="Book Antiqua"/>
          <w:b/>
          <w:spacing w:val="0"/>
          <w:w w:val="100"/>
          <w:sz w:val="24"/>
          <w:szCs w:val="24"/>
        </w:rPr>
        <w:t>lo</w:t>
      </w:r>
      <w:r>
        <w:rPr>
          <w:rFonts w:cs="Book Antiqua" w:hAnsi="Book Antiqua" w:eastAsia="Book Antiqua" w:ascii="Book Antiqua"/>
          <w:b/>
          <w:spacing w:val="0"/>
          <w:w w:val="100"/>
          <w:sz w:val="24"/>
          <w:szCs w:val="24"/>
        </w:rPr>
        <w:t> </w:t>
      </w:r>
      <w:r>
        <w:rPr>
          <w:rFonts w:cs="Book Antiqua" w:hAnsi="Book Antiqua" w:eastAsia="Book Antiqua" w:ascii="Book Antiqua"/>
          <w:b/>
          <w:spacing w:val="1"/>
          <w:w w:val="100"/>
          <w:sz w:val="24"/>
          <w:szCs w:val="24"/>
        </w:rPr>
        <w:t>Ú</w:t>
      </w:r>
      <w:r>
        <w:rPr>
          <w:rFonts w:cs="Book Antiqua" w:hAnsi="Book Antiqua" w:eastAsia="Book Antiqua" w:ascii="Book Antiqua"/>
          <w:b/>
          <w:spacing w:val="0"/>
          <w:w w:val="100"/>
          <w:sz w:val="24"/>
          <w:szCs w:val="24"/>
        </w:rPr>
        <w:t>n</w:t>
      </w:r>
      <w:r>
        <w:rPr>
          <w:rFonts w:cs="Book Antiqua" w:hAnsi="Book Antiqua" w:eastAsia="Book Antiqua" w:ascii="Book Antiqua"/>
          <w:b/>
          <w:spacing w:val="1"/>
          <w:w w:val="100"/>
          <w:sz w:val="24"/>
          <w:szCs w:val="24"/>
        </w:rPr>
        <w:t>i</w:t>
      </w:r>
      <w:r>
        <w:rPr>
          <w:rFonts w:cs="Book Antiqua" w:hAnsi="Book Antiqua" w:eastAsia="Book Antiqua" w:ascii="Book Antiqua"/>
          <w:b/>
          <w:spacing w:val="-1"/>
          <w:w w:val="100"/>
          <w:sz w:val="24"/>
          <w:szCs w:val="24"/>
        </w:rPr>
        <w:t>c</w:t>
      </w:r>
      <w:r>
        <w:rPr>
          <w:rFonts w:cs="Book Antiqua" w:hAnsi="Book Antiqua" w:eastAsia="Book Antiqua" w:ascii="Book Antiqua"/>
          <w:b/>
          <w:spacing w:val="0"/>
          <w:w w:val="100"/>
          <w:sz w:val="24"/>
          <w:szCs w:val="24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4"/>
          <w:szCs w:val="24"/>
        </w:rPr>
      </w:r>
    </w:p>
    <w:p>
      <w:pPr>
        <w:rPr>
          <w:rFonts w:cs="Book Antiqua" w:hAnsi="Book Antiqua" w:eastAsia="Book Antiqua" w:ascii="Book Antiqua"/>
          <w:sz w:val="24"/>
          <w:szCs w:val="24"/>
        </w:rPr>
        <w:jc w:val="center"/>
        <w:spacing w:before="1"/>
        <w:ind w:left="3096" w:right="3116"/>
      </w:pPr>
      <w:r>
        <w:rPr>
          <w:rFonts w:cs="Book Antiqua" w:hAnsi="Book Antiqua" w:eastAsia="Book Antiqua" w:ascii="Book Antiqua"/>
          <w:b/>
          <w:spacing w:val="-1"/>
          <w:w w:val="100"/>
          <w:sz w:val="24"/>
          <w:szCs w:val="24"/>
        </w:rPr>
        <w:t>D</w:t>
      </w:r>
      <w:r>
        <w:rPr>
          <w:rFonts w:cs="Book Antiqua" w:hAnsi="Book Antiqua" w:eastAsia="Book Antiqua" w:ascii="Book Antiqua"/>
          <w:b/>
          <w:spacing w:val="0"/>
          <w:w w:val="100"/>
          <w:sz w:val="24"/>
          <w:szCs w:val="24"/>
        </w:rPr>
        <w:t>i</w:t>
      </w:r>
      <w:r>
        <w:rPr>
          <w:rFonts w:cs="Book Antiqua" w:hAnsi="Book Antiqua" w:eastAsia="Book Antiqua" w:ascii="Book Antiqua"/>
          <w:b/>
          <w:spacing w:val="-2"/>
          <w:w w:val="100"/>
          <w:sz w:val="24"/>
          <w:szCs w:val="24"/>
        </w:rPr>
        <w:t>s</w:t>
      </w:r>
      <w:r>
        <w:rPr>
          <w:rFonts w:cs="Book Antiqua" w:hAnsi="Book Antiqua" w:eastAsia="Book Antiqua" w:ascii="Book Antiqua"/>
          <w:b/>
          <w:spacing w:val="0"/>
          <w:w w:val="100"/>
          <w:sz w:val="24"/>
          <w:szCs w:val="24"/>
        </w:rPr>
        <w:t>po</w:t>
      </w:r>
      <w:r>
        <w:rPr>
          <w:rFonts w:cs="Book Antiqua" w:hAnsi="Book Antiqua" w:eastAsia="Book Antiqua" w:ascii="Book Antiqua"/>
          <w:b/>
          <w:spacing w:val="-1"/>
          <w:w w:val="100"/>
          <w:sz w:val="24"/>
          <w:szCs w:val="24"/>
        </w:rPr>
        <w:t>s</w:t>
      </w:r>
      <w:r>
        <w:rPr>
          <w:rFonts w:cs="Book Antiqua" w:hAnsi="Book Antiqua" w:eastAsia="Book Antiqua" w:ascii="Book Antiqua"/>
          <w:b/>
          <w:spacing w:val="1"/>
          <w:w w:val="100"/>
          <w:sz w:val="24"/>
          <w:szCs w:val="24"/>
        </w:rPr>
        <w:t>i</w:t>
      </w:r>
      <w:r>
        <w:rPr>
          <w:rFonts w:cs="Book Antiqua" w:hAnsi="Book Antiqua" w:eastAsia="Book Antiqua" w:ascii="Book Antiqua"/>
          <w:b/>
          <w:spacing w:val="-1"/>
          <w:w w:val="100"/>
          <w:sz w:val="24"/>
          <w:szCs w:val="24"/>
        </w:rPr>
        <w:t>c</w:t>
      </w:r>
      <w:r>
        <w:rPr>
          <w:rFonts w:cs="Book Antiqua" w:hAnsi="Book Antiqua" w:eastAsia="Book Antiqua" w:ascii="Book Antiqua"/>
          <w:b/>
          <w:spacing w:val="0"/>
          <w:w w:val="100"/>
          <w:sz w:val="24"/>
          <w:szCs w:val="24"/>
        </w:rPr>
        <w:t>iones</w:t>
      </w:r>
      <w:r>
        <w:rPr>
          <w:rFonts w:cs="Book Antiqua" w:hAnsi="Book Antiqua" w:eastAsia="Book Antiqua" w:ascii="Book Antiqua"/>
          <w:b/>
          <w:spacing w:val="0"/>
          <w:w w:val="100"/>
          <w:sz w:val="24"/>
          <w:szCs w:val="24"/>
        </w:rPr>
        <w:t> </w:t>
      </w:r>
      <w:r>
        <w:rPr>
          <w:rFonts w:cs="Book Antiqua" w:hAnsi="Book Antiqua" w:eastAsia="Book Antiqua" w:ascii="Book Antiqua"/>
          <w:b/>
          <w:spacing w:val="1"/>
          <w:w w:val="100"/>
          <w:sz w:val="24"/>
          <w:szCs w:val="24"/>
        </w:rPr>
        <w:t> </w:t>
      </w:r>
      <w:r>
        <w:rPr>
          <w:rFonts w:cs="Book Antiqua" w:hAnsi="Book Antiqua" w:eastAsia="Book Antiqua" w:ascii="Book Antiqua"/>
          <w:b/>
          <w:spacing w:val="-1"/>
          <w:w w:val="100"/>
          <w:sz w:val="24"/>
          <w:szCs w:val="24"/>
        </w:rPr>
        <w:t>G</w:t>
      </w:r>
      <w:r>
        <w:rPr>
          <w:rFonts w:cs="Book Antiqua" w:hAnsi="Book Antiqua" w:eastAsia="Book Antiqua" w:ascii="Book Antiqua"/>
          <w:b/>
          <w:spacing w:val="0"/>
          <w:w w:val="100"/>
          <w:sz w:val="24"/>
          <w:szCs w:val="24"/>
        </w:rPr>
        <w:t>ene</w:t>
      </w:r>
      <w:r>
        <w:rPr>
          <w:rFonts w:cs="Book Antiqua" w:hAnsi="Book Antiqua" w:eastAsia="Book Antiqua" w:ascii="Book Antiqua"/>
          <w:b/>
          <w:spacing w:val="2"/>
          <w:w w:val="100"/>
          <w:sz w:val="24"/>
          <w:szCs w:val="24"/>
        </w:rPr>
        <w:t>r</w:t>
      </w:r>
      <w:r>
        <w:rPr>
          <w:rFonts w:cs="Book Antiqua" w:hAnsi="Book Antiqua" w:eastAsia="Book Antiqua" w:ascii="Book Antiqua"/>
          <w:b/>
          <w:spacing w:val="0"/>
          <w:w w:val="100"/>
          <w:sz w:val="24"/>
          <w:szCs w:val="24"/>
        </w:rPr>
        <w:t>ales</w:t>
      </w:r>
      <w:r>
        <w:rPr>
          <w:rFonts w:cs="Book Antiqua" w:hAnsi="Book Antiqua" w:eastAsia="Book Antiqua" w:ascii="Book Antiqua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9" w:lineRule="exact" w:line="260"/>
      </w:pPr>
      <w:r>
        <w:rPr>
          <w:sz w:val="26"/>
          <w:szCs w:val="26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left"/>
        <w:ind w:left="102" w:right="79"/>
      </w:pP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b/>
          <w:spacing w:val="-1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í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b/>
          <w:spacing w:val="-3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b/>
          <w:spacing w:val="-4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116</w:t>
      </w:r>
      <w:r>
        <w:rPr>
          <w:rFonts w:cs="Book Antiqua" w:hAnsi="Book Antiqua" w:eastAsia="Book Antiqua" w:ascii="Book Antiqua"/>
          <w:b/>
          <w:spacing w:val="-2"/>
          <w:w w:val="100"/>
          <w:sz w:val="22"/>
          <w:szCs w:val="22"/>
        </w:rPr>
        <w:t>.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-</w:t>
      </w:r>
      <w:r>
        <w:rPr>
          <w:rFonts w:cs="Book Antiqua" w:hAnsi="Book Antiqua" w:eastAsia="Book Antiqua" w:ascii="Book Antiqua"/>
          <w:b/>
          <w:spacing w:val="-4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El</w:t>
      </w:r>
      <w:r>
        <w:rPr>
          <w:rFonts w:cs="Book Antiqua" w:hAnsi="Book Antiqua" w:eastAsia="Book Antiqua" w:ascii="Book Antiqua"/>
          <w:spacing w:val="-5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istema</w:t>
      </w:r>
      <w:r>
        <w:rPr>
          <w:rFonts w:cs="Book Antiqua" w:hAnsi="Book Antiqua" w:eastAsia="Book Antiqua" w:ascii="Book Antiqua"/>
          <w:spacing w:val="-7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teg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al</w:t>
      </w:r>
      <w:r>
        <w:rPr>
          <w:rFonts w:cs="Book Antiqua" w:hAnsi="Book Antiqua" w:eastAsia="Book Antiqua" w:ascii="Book Antiqua"/>
          <w:spacing w:val="-4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-5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g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sla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ión</w:t>
      </w:r>
      <w:r>
        <w:rPr>
          <w:rFonts w:cs="Book Antiqua" w:hAnsi="Book Antiqua" w:eastAsia="Book Antiqua" w:ascii="Book Antiqua"/>
          <w:spacing w:val="-6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iver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itaria</w:t>
      </w:r>
      <w:r>
        <w:rPr>
          <w:rFonts w:cs="Book Antiqua" w:hAnsi="Book Antiqua" w:eastAsia="Book Antiqua" w:ascii="Book Antiqua"/>
          <w:spacing w:val="-4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</w:t>
      </w:r>
      <w:r>
        <w:rPr>
          <w:rFonts w:cs="Book Antiqua" w:hAnsi="Book Antiqua" w:eastAsia="Book Antiqua" w:ascii="Book Antiqua"/>
          <w:spacing w:val="-5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el</w:t>
      </w:r>
      <w:r>
        <w:rPr>
          <w:rFonts w:cs="Book Antiqua" w:hAnsi="Book Antiqua" w:eastAsia="Book Antiqua" w:ascii="Book Antiqua"/>
          <w:spacing w:val="-7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j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5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-5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mas</w:t>
      </w:r>
      <w:r>
        <w:rPr>
          <w:rFonts w:cs="Book Antiqua" w:hAnsi="Book Antiqua" w:eastAsia="Book Antiqua" w:ascii="Book Antiqua"/>
          <w:spacing w:val="-5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q</w:t>
      </w:r>
      <w:r>
        <w:rPr>
          <w:rFonts w:cs="Book Antiqua" w:hAnsi="Book Antiqua" w:eastAsia="Book Antiqua" w:ascii="Book Antiqua"/>
          <w:spacing w:val="-4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aseg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an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el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b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en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ñ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y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f</w:t>
      </w:r>
      <w:r>
        <w:rPr>
          <w:rFonts w:cs="Book Antiqua" w:hAnsi="Book Antiqua" w:eastAsia="Book Antiqua" w:ascii="Book Antiqua"/>
          <w:spacing w:val="-4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ami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ve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sidad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tón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ma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.</w:t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left"/>
        <w:ind w:left="102" w:right="81"/>
      </w:pP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b/>
          <w:spacing w:val="-1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í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b/>
          <w:spacing w:val="-3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b/>
          <w:spacing w:val="-4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117.-</w:t>
      </w:r>
      <w:r>
        <w:rPr>
          <w:rFonts w:cs="Book Antiqua" w:hAnsi="Book Antiqua" w:eastAsia="Book Antiqua" w:ascii="Book Antiqua"/>
          <w:b/>
          <w:spacing w:val="-4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El</w:t>
      </w:r>
      <w:r>
        <w:rPr>
          <w:rFonts w:cs="Book Antiqua" w:hAnsi="Book Antiqua" w:eastAsia="Book Antiqua" w:ascii="Book Antiqua"/>
          <w:spacing w:val="-5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ist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ma</w:t>
      </w:r>
      <w:r>
        <w:rPr>
          <w:rFonts w:cs="Book Antiqua" w:hAnsi="Book Antiqua" w:eastAsia="Book Antiqua" w:ascii="Book Antiqua"/>
          <w:spacing w:val="-5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teg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al</w:t>
      </w:r>
      <w:r>
        <w:rPr>
          <w:rFonts w:cs="Book Antiqua" w:hAnsi="Book Antiqua" w:eastAsia="Book Antiqua" w:ascii="Book Antiqua"/>
          <w:spacing w:val="-4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-5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gis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ac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ó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-4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iver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itaria</w:t>
      </w:r>
      <w:r>
        <w:rPr>
          <w:rFonts w:cs="Book Antiqua" w:hAnsi="Book Antiqua" w:eastAsia="Book Antiqua" w:ascii="Book Antiqua"/>
          <w:spacing w:val="-4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ti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5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en</w:t>
      </w:r>
      <w:r>
        <w:rPr>
          <w:rFonts w:cs="Book Antiqua" w:hAnsi="Book Antiqua" w:eastAsia="Book Antiqua" w:ascii="Book Antiqua"/>
          <w:spacing w:val="-4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</w:t>
      </w:r>
      <w:r>
        <w:rPr>
          <w:rFonts w:cs="Book Antiqua" w:hAnsi="Book Antiqua" w:eastAsia="Book Antiqua" w:ascii="Book Antiqua"/>
          <w:spacing w:val="-4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y</w:t>
      </w:r>
      <w:r>
        <w:rPr>
          <w:rFonts w:cs="Book Antiqua" w:hAnsi="Book Antiqua" w:eastAsia="Book Antiqua" w:ascii="Book Antiqua"/>
          <w:spacing w:val="-5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gáni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5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y</w:t>
      </w:r>
      <w:r>
        <w:rPr>
          <w:rFonts w:cs="Book Antiqua" w:hAnsi="Book Antiqua" w:eastAsia="Book Antiqua" w:ascii="Book Antiqua"/>
          <w:spacing w:val="-5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Estat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G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-4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ste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egal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g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al.</w:t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both"/>
        <w:ind w:left="102" w:right="78"/>
      </w:pP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b/>
          <w:spacing w:val="-1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í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b/>
          <w:spacing w:val="-3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b/>
          <w:spacing w:val="-1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118</w:t>
      </w:r>
      <w:r>
        <w:rPr>
          <w:rFonts w:cs="Book Antiqua" w:hAnsi="Book Antiqua" w:eastAsia="Book Antiqua" w:ascii="Book Antiqua"/>
          <w:b/>
          <w:spacing w:val="-2"/>
          <w:w w:val="100"/>
          <w:sz w:val="22"/>
          <w:szCs w:val="22"/>
        </w:rPr>
        <w:t>.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-</w:t>
      </w:r>
      <w:r>
        <w:rPr>
          <w:rFonts w:cs="Book Antiqua" w:hAnsi="Book Antiqua" w:eastAsia="Book Antiqua" w:ascii="Book Antiqua"/>
          <w:b/>
          <w:spacing w:val="-1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El</w:t>
      </w:r>
      <w:r>
        <w:rPr>
          <w:rFonts w:cs="Book Antiqua" w:hAnsi="Book Antiqua" w:eastAsia="Book Antiqua" w:ascii="Book Antiqua"/>
          <w:spacing w:val="-14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seg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im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to,</w:t>
      </w:r>
      <w:r>
        <w:rPr>
          <w:rFonts w:cs="Book Antiqua" w:hAnsi="Book Antiqua" w:eastAsia="Book Antiqua" w:ascii="Book Antiqua"/>
          <w:spacing w:val="-1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ev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luaci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ó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-1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y</w:t>
      </w:r>
      <w:r>
        <w:rPr>
          <w:rFonts w:cs="Book Antiqua" w:hAnsi="Book Antiqua" w:eastAsia="Book Antiqua" w:ascii="Book Antiqua"/>
          <w:spacing w:val="-1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ct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al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zac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ó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-9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-1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ste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1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teg</w:t>
      </w:r>
      <w:r>
        <w:rPr>
          <w:rFonts w:cs="Book Antiqua" w:hAnsi="Book Antiqua" w:eastAsia="Book Antiqua" w:ascii="Book Antiqua"/>
          <w:spacing w:val="-4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al</w:t>
      </w:r>
      <w:r>
        <w:rPr>
          <w:rFonts w:cs="Book Antiqua" w:hAnsi="Book Antiqua" w:eastAsia="Book Antiqua" w:ascii="Book Antiqua"/>
          <w:spacing w:val="-1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-1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gi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ó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iversita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ia</w:t>
      </w:r>
      <w:r>
        <w:rPr>
          <w:rFonts w:cs="Book Antiqua" w:hAnsi="Book Antiqua" w:eastAsia="Book Antiqua" w:ascii="Book Antiqua"/>
          <w:spacing w:val="-1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</w:t>
      </w:r>
      <w:r>
        <w:rPr>
          <w:rFonts w:cs="Book Antiqua" w:hAnsi="Book Antiqua" w:eastAsia="Book Antiqua" w:ascii="Book Antiqua"/>
          <w:spacing w:val="-1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1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ob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gación</w:t>
      </w:r>
      <w:r>
        <w:rPr>
          <w:rFonts w:cs="Book Antiqua" w:hAnsi="Book Antiqua" w:eastAsia="Book Antiqua" w:ascii="Book Antiqua"/>
          <w:spacing w:val="-1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-1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boga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1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G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al,</w:t>
      </w:r>
      <w:r>
        <w:rPr>
          <w:rFonts w:cs="Book Antiqua" w:hAnsi="Book Antiqua" w:eastAsia="Book Antiqua" w:ascii="Book Antiqua"/>
          <w:spacing w:val="-1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así</w:t>
      </w:r>
      <w:r>
        <w:rPr>
          <w:rFonts w:cs="Book Antiqua" w:hAnsi="Book Antiqua" w:eastAsia="Book Antiqua" w:ascii="Book Antiqua"/>
          <w:spacing w:val="-1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1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-1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su</w:t>
      </w:r>
      <w:r>
        <w:rPr>
          <w:rFonts w:cs="Book Antiqua" w:hAnsi="Book Antiqua" w:eastAsia="Book Antiqua" w:ascii="Book Antiqua"/>
          <w:spacing w:val="-1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ca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ión</w:t>
      </w:r>
      <w:r>
        <w:rPr>
          <w:rFonts w:cs="Book Antiqua" w:hAnsi="Book Antiqua" w:eastAsia="Book Antiqua" w:ascii="Book Antiqua"/>
          <w:spacing w:val="-1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-1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el</w:t>
      </w:r>
      <w:r>
        <w:rPr>
          <w:rFonts w:cs="Book Antiqua" w:hAnsi="Book Antiqua" w:eastAsia="Book Antiqua" w:ascii="Book Antiqua"/>
          <w:spacing w:val="-1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ám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b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ito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q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ig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stat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G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y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gisla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ión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b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e.</w:t>
      </w:r>
    </w:p>
    <w:p>
      <w:pPr>
        <w:rPr>
          <w:sz w:val="26"/>
          <w:szCs w:val="26"/>
        </w:rPr>
        <w:jc w:val="left"/>
        <w:spacing w:before="13" w:lineRule="exact" w:line="260"/>
      </w:pPr>
      <w:r>
        <w:rPr>
          <w:sz w:val="26"/>
          <w:szCs w:val="26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left"/>
        <w:ind w:left="102" w:right="79"/>
      </w:pP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b/>
          <w:spacing w:val="-1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í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b/>
          <w:spacing w:val="-3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b/>
          <w:spacing w:val="17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119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.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-</w:t>
      </w:r>
      <w:r>
        <w:rPr>
          <w:rFonts w:cs="Book Antiqua" w:hAnsi="Book Antiqua" w:eastAsia="Book Antiqua" w:ascii="Book Antiqua"/>
          <w:spacing w:val="18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El</w:t>
      </w:r>
      <w:r>
        <w:rPr>
          <w:rFonts w:cs="Book Antiqua" w:hAnsi="Book Antiqua" w:eastAsia="Book Antiqua" w:ascii="Book Antiqua"/>
          <w:spacing w:val="14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Siste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17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teg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17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16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gi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ión</w:t>
      </w:r>
      <w:r>
        <w:rPr>
          <w:rFonts w:cs="Book Antiqua" w:hAnsi="Book Antiqua" w:eastAsia="Book Antiqua" w:ascii="Book Antiqua"/>
          <w:spacing w:val="18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iversi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ia</w:t>
      </w:r>
      <w:r>
        <w:rPr>
          <w:rFonts w:cs="Book Antiqua" w:hAnsi="Book Antiqua" w:eastAsia="Book Antiqua" w:ascii="Book Antiqua"/>
          <w:spacing w:val="17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lo</w:t>
      </w:r>
      <w:r>
        <w:rPr>
          <w:rFonts w:cs="Book Antiqua" w:hAnsi="Book Antiqua" w:eastAsia="Book Antiqua" w:ascii="Book Antiqua"/>
          <w:spacing w:val="14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eg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18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15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j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to</w:t>
      </w:r>
      <w:r>
        <w:rPr>
          <w:rFonts w:cs="Book Antiqua" w:hAnsi="Book Antiqua" w:eastAsia="Book Antiqua" w:ascii="Book Antiqua"/>
          <w:spacing w:val="16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st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tos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ju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í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dicos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q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bedecen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ig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clas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f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ca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ó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:</w:t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both"/>
        <w:ind w:left="102" w:right="7362"/>
        <w:sectPr>
          <w:pgMar w:header="0" w:footer="1003" w:top="1480" w:bottom="280" w:left="1600" w:right="1580"/>
          <w:pgSz w:w="12240" w:h="15840"/>
        </w:sectPr>
      </w:pP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.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y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gá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a;</w:t>
      </w:r>
    </w:p>
    <w:p>
      <w:pPr>
        <w:rPr>
          <w:rFonts w:cs="Book Antiqua" w:hAnsi="Book Antiqua" w:eastAsia="Book Antiqua" w:ascii="Book Antiqua"/>
          <w:sz w:val="22"/>
          <w:szCs w:val="22"/>
        </w:rPr>
        <w:jc w:val="both"/>
        <w:spacing w:before="53"/>
        <w:ind w:left="102" w:right="6949"/>
      </w:pP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II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.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Estat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G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;</w:t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both"/>
        <w:ind w:left="102" w:right="7559"/>
      </w:pP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III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.</w:t>
      </w:r>
      <w:r>
        <w:rPr>
          <w:rFonts w:cs="Book Antiqua" w:hAnsi="Book Antiqua" w:eastAsia="Book Antiqua" w:ascii="Book Antiqua"/>
          <w:b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s;</w:t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both"/>
        <w:ind w:left="102" w:right="7240"/>
      </w:pP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V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.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eg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am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s;</w:t>
      </w:r>
    </w:p>
    <w:p>
      <w:pPr>
        <w:rPr>
          <w:rFonts w:cs="Book Antiqua" w:hAnsi="Book Antiqua" w:eastAsia="Book Antiqua" w:ascii="Book Antiqua"/>
          <w:sz w:val="22"/>
          <w:szCs w:val="22"/>
        </w:rPr>
        <w:jc w:val="both"/>
        <w:ind w:left="102" w:right="4359"/>
      </w:pP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V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.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ales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ga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iz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ón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y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oce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imi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to;</w:t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both"/>
        <w:ind w:left="102" w:right="7174"/>
      </w:pP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V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I.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ea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tos;</w:t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both"/>
        <w:ind w:left="102" w:right="7446"/>
      </w:pP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V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.</w:t>
      </w:r>
      <w:r>
        <w:rPr>
          <w:rFonts w:cs="Book Antiqua" w:hAnsi="Book Antiqua" w:eastAsia="Book Antiqua" w:ascii="Book Antiqua"/>
          <w:b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Cat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á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log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s.</w:t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both"/>
        <w:ind w:left="102" w:right="77"/>
      </w:pP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b/>
          <w:spacing w:val="-1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í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b/>
          <w:spacing w:val="-3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b/>
          <w:spacing w:val="15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120</w:t>
      </w:r>
      <w:r>
        <w:rPr>
          <w:rFonts w:cs="Book Antiqua" w:hAnsi="Book Antiqua" w:eastAsia="Book Antiqua" w:ascii="Book Antiqua"/>
          <w:b/>
          <w:spacing w:val="-2"/>
          <w:w w:val="100"/>
          <w:sz w:val="22"/>
          <w:szCs w:val="22"/>
        </w:rPr>
        <w:t>.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-</w:t>
      </w:r>
      <w:r>
        <w:rPr>
          <w:rFonts w:cs="Book Antiqua" w:hAnsi="Book Antiqua" w:eastAsia="Book Antiqua" w:ascii="Book Antiqua"/>
          <w:b/>
          <w:spacing w:val="15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14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egl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tos</w:t>
      </w:r>
      <w:r>
        <w:rPr>
          <w:rFonts w:cs="Book Antiqua" w:hAnsi="Book Antiqua" w:eastAsia="Book Antiqua" w:ascii="Book Antiqua"/>
          <w:spacing w:val="14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ales</w:t>
      </w:r>
      <w:r>
        <w:rPr>
          <w:rFonts w:cs="Book Antiqua" w:hAnsi="Book Antiqua" w:eastAsia="Book Antiqua" w:ascii="Book Antiqua"/>
          <w:spacing w:val="1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q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4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ben</w:t>
      </w:r>
      <w:r>
        <w:rPr>
          <w:rFonts w:cs="Book Antiqua" w:hAnsi="Book Antiqua" w:eastAsia="Book Antiqua" w:ascii="Book Antiqua"/>
          <w:spacing w:val="15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f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mar</w:t>
      </w:r>
      <w:r>
        <w:rPr>
          <w:rFonts w:cs="Book Antiqua" w:hAnsi="Book Antiqua" w:eastAsia="Book Antiqua" w:ascii="Book Antiqua"/>
          <w:spacing w:val="1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te</w:t>
      </w:r>
      <w:r>
        <w:rPr>
          <w:rFonts w:cs="Book Antiqua" w:hAnsi="Book Antiqua" w:eastAsia="Book Antiqua" w:ascii="Book Antiqua"/>
          <w:spacing w:val="14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19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ste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14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teg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15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</w:p>
    <w:p>
      <w:pPr>
        <w:rPr>
          <w:rFonts w:cs="Book Antiqua" w:hAnsi="Book Antiqua" w:eastAsia="Book Antiqua" w:ascii="Book Antiqua"/>
          <w:sz w:val="22"/>
          <w:szCs w:val="22"/>
        </w:rPr>
        <w:jc w:val="both"/>
        <w:ind w:left="102" w:right="4666"/>
      </w:pP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gisla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ión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iver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itaria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son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os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sig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tes:</w:t>
      </w:r>
    </w:p>
    <w:p>
      <w:pPr>
        <w:rPr>
          <w:sz w:val="26"/>
          <w:szCs w:val="26"/>
        </w:rPr>
        <w:jc w:val="left"/>
        <w:spacing w:before="7" w:lineRule="exact" w:line="260"/>
      </w:pPr>
      <w:r>
        <w:rPr>
          <w:sz w:val="26"/>
          <w:szCs w:val="26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both"/>
        <w:ind w:left="102" w:right="80"/>
      </w:pP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I.</w:t>
      </w:r>
      <w:r>
        <w:rPr>
          <w:rFonts w:cs="Book Antiqua" w:hAnsi="Book Antiqua" w:eastAsia="Book Antiqua" w:ascii="Book Antiqua"/>
          <w:b/>
          <w:spacing w:val="27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eglam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to</w:t>
      </w:r>
      <w:r>
        <w:rPr>
          <w:rFonts w:cs="Book Antiqua" w:hAnsi="Book Antiqua" w:eastAsia="Book Antiqua" w:ascii="Book Antiqua"/>
          <w:spacing w:val="26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G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al</w:t>
      </w:r>
      <w:r>
        <w:rPr>
          <w:rFonts w:cs="Book Antiqua" w:hAnsi="Book Antiqua" w:eastAsia="Book Antiqua" w:ascii="Book Antiqua"/>
          <w:spacing w:val="24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26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Elecc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ó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27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26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si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g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ón</w:t>
      </w:r>
      <w:r>
        <w:rPr>
          <w:rFonts w:cs="Book Antiqua" w:hAnsi="Book Antiqua" w:eastAsia="Book Antiqua" w:ascii="Book Antiqua"/>
          <w:spacing w:val="27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26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las</w:t>
      </w:r>
      <w:r>
        <w:rPr>
          <w:rFonts w:cs="Book Antiqua" w:hAnsi="Book Antiqua" w:eastAsia="Book Antiqua" w:ascii="Book Antiqua"/>
          <w:spacing w:val="25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idades</w:t>
      </w:r>
      <w:r>
        <w:rPr>
          <w:rFonts w:cs="Book Antiqua" w:hAnsi="Book Antiqua" w:eastAsia="Book Antiqua" w:ascii="Book Antiqua"/>
          <w:spacing w:val="26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26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los</w:t>
      </w:r>
      <w:r>
        <w:rPr>
          <w:rFonts w:cs="Book Antiqua" w:hAnsi="Book Antiqua" w:eastAsia="Book Antiqua" w:ascii="Book Antiqua"/>
          <w:spacing w:val="26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Ó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ganos</w:t>
      </w:r>
      <w:r>
        <w:rPr>
          <w:rFonts w:cs="Book Antiqua" w:hAnsi="Book Antiqua" w:eastAsia="Book Antiqua" w:ascii="Book Antiqua"/>
          <w:spacing w:val="26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</w:p>
    <w:p>
      <w:pPr>
        <w:rPr>
          <w:rFonts w:cs="Book Antiqua" w:hAnsi="Book Antiqua" w:eastAsia="Book Antiqua" w:ascii="Book Antiqua"/>
          <w:sz w:val="22"/>
          <w:szCs w:val="22"/>
        </w:rPr>
        <w:jc w:val="both"/>
        <w:ind w:left="102" w:right="4398"/>
      </w:pP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G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b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y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ac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ón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iver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idad;</w:t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both"/>
        <w:ind w:left="102" w:right="2940"/>
      </w:pP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II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.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eglam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F</w:t>
      </w:r>
      <w:r>
        <w:rPr>
          <w:rFonts w:cs="Book Antiqua" w:hAnsi="Book Antiqua" w:eastAsia="Book Antiqua" w:ascii="Book Antiqua"/>
          <w:spacing w:val="-4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onami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el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j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iver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itari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;</w:t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both"/>
        <w:ind w:left="102" w:right="2950"/>
      </w:pP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III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.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egl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F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onami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los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j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éc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co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;</w:t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both"/>
        <w:ind w:left="102" w:right="2486"/>
      </w:pP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V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.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eg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am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g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so,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Per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y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g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st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dia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;</w:t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both"/>
        <w:ind w:left="102" w:right="4696"/>
      </w:pP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V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.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eglam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G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ad</w:t>
      </w:r>
      <w:r>
        <w:rPr>
          <w:rFonts w:cs="Book Antiqua" w:hAnsi="Book Antiqua" w:eastAsia="Book Antiqua" w:ascii="Book Antiqua"/>
          <w:spacing w:val="-4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ac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ón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y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itula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ió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;</w:t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both"/>
        <w:ind w:left="102" w:right="3327"/>
      </w:pP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V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I.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eg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am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ve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tigac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ó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y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st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dios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os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g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ad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;</w:t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both"/>
        <w:ind w:left="102" w:right="5492"/>
      </w:pP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V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.</w:t>
      </w:r>
      <w:r>
        <w:rPr>
          <w:rFonts w:cs="Book Antiqua" w:hAnsi="Book Antiqua" w:eastAsia="Book Antiqua" w:ascii="Book Antiqua"/>
          <w:b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eglam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v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oc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;</w:t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both"/>
        <w:ind w:left="102" w:right="2741"/>
      </w:pP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VI</w:t>
      </w:r>
      <w:r>
        <w:rPr>
          <w:rFonts w:cs="Book Antiqua" w:hAnsi="Book Antiqua" w:eastAsia="Book Antiqua" w:ascii="Book Antiqua"/>
          <w:b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.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eglam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ac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ón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y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ev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da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ó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Est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dio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;</w:t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both"/>
        <w:ind w:left="102" w:right="3819"/>
      </w:pP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b/>
          <w:spacing w:val="-1"/>
          <w:w w:val="100"/>
          <w:sz w:val="22"/>
          <w:szCs w:val="22"/>
        </w:rPr>
        <w:t>X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.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eglam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q</w:t>
      </w:r>
      <w:r>
        <w:rPr>
          <w:rFonts w:cs="Book Antiqua" w:hAnsi="Book Antiqua" w:eastAsia="Book Antiqua" w:ascii="Book Antiqua"/>
          <w:spacing w:val="-4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is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es,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bras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y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v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;</w:t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both"/>
        <w:ind w:left="102" w:right="3134"/>
      </w:pPr>
      <w:r>
        <w:rPr>
          <w:rFonts w:cs="Book Antiqua" w:hAnsi="Book Antiqua" w:eastAsia="Book Antiqua" w:ascii="Book Antiqua"/>
          <w:b/>
          <w:spacing w:val="-1"/>
          <w:w w:val="100"/>
          <w:sz w:val="22"/>
          <w:szCs w:val="22"/>
        </w:rPr>
        <w:t>X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.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eglam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y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f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maci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ó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;</w:t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both"/>
        <w:ind w:left="102" w:right="3617"/>
      </w:pPr>
      <w:r>
        <w:rPr>
          <w:rFonts w:cs="Book Antiqua" w:hAnsi="Book Antiqua" w:eastAsia="Book Antiqua" w:ascii="Book Antiqua"/>
          <w:b/>
          <w:spacing w:val="-1"/>
          <w:w w:val="100"/>
          <w:sz w:val="22"/>
          <w:szCs w:val="22"/>
        </w:rPr>
        <w:t>X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.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q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ñ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x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Ley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g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á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.</w:t>
      </w:r>
    </w:p>
    <w:p>
      <w:pPr>
        <w:rPr>
          <w:sz w:val="26"/>
          <w:szCs w:val="26"/>
        </w:rPr>
        <w:jc w:val="left"/>
        <w:spacing w:before="4" w:lineRule="exact" w:line="260"/>
      </w:pPr>
      <w:r>
        <w:rPr>
          <w:sz w:val="26"/>
          <w:szCs w:val="26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both"/>
        <w:ind w:left="102" w:right="78"/>
      </w:pP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Esta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ela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ión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g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lam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tos</w:t>
      </w:r>
      <w:r>
        <w:rPr>
          <w:rFonts w:cs="Book Antiqua" w:hAnsi="Book Antiqua" w:eastAsia="Book Antiqua" w:ascii="Book Antiqua"/>
          <w:spacing w:val="-5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imita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iva,</w:t>
      </w:r>
      <w:r>
        <w:rPr>
          <w:rFonts w:cs="Book Antiqua" w:hAnsi="Book Antiqua" w:eastAsia="Book Antiqua" w:ascii="Book Antiqua"/>
          <w:spacing w:val="-4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x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yente,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di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é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le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al</w:t>
      </w:r>
      <w:r>
        <w:rPr>
          <w:rFonts w:cs="Book Antiqua" w:hAnsi="Book Antiqua" w:eastAsia="Book Antiqua" w:ascii="Book Antiqua"/>
          <w:spacing w:val="-4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boga</w:t>
      </w:r>
      <w:r>
        <w:rPr>
          <w:rFonts w:cs="Book Antiqua" w:hAnsi="Book Antiqua" w:eastAsia="Book Antiqua" w:ascii="Book Antiqua"/>
          <w:spacing w:val="-4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General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f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ac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ltad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tar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y,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en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su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caso,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tar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eglam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tos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ecesa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ios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b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en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ñ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iver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idad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y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q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ma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q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ésta.</w:t>
      </w:r>
    </w:p>
    <w:p>
      <w:pPr>
        <w:rPr>
          <w:sz w:val="14"/>
          <w:szCs w:val="14"/>
        </w:rPr>
        <w:jc w:val="left"/>
        <w:spacing w:before="1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Book Antiqua" w:hAnsi="Book Antiqua" w:eastAsia="Book Antiqua" w:ascii="Book Antiqua"/>
          <w:sz w:val="24"/>
          <w:szCs w:val="24"/>
        </w:rPr>
        <w:jc w:val="center"/>
        <w:ind w:left="3813" w:right="3832"/>
      </w:pPr>
      <w:r>
        <w:rPr>
          <w:rFonts w:cs="Book Antiqua" w:hAnsi="Book Antiqua" w:eastAsia="Book Antiqua" w:ascii="Book Antiqua"/>
          <w:b/>
          <w:spacing w:val="0"/>
          <w:w w:val="100"/>
          <w:sz w:val="24"/>
          <w:szCs w:val="24"/>
        </w:rPr>
        <w:t>Tí</w:t>
      </w:r>
      <w:r>
        <w:rPr>
          <w:rFonts w:cs="Book Antiqua" w:hAnsi="Book Antiqua" w:eastAsia="Book Antiqua" w:ascii="Book Antiqua"/>
          <w:b/>
          <w:spacing w:val="-1"/>
          <w:w w:val="100"/>
          <w:sz w:val="24"/>
          <w:szCs w:val="24"/>
        </w:rPr>
        <w:t>t</w:t>
      </w:r>
      <w:r>
        <w:rPr>
          <w:rFonts w:cs="Book Antiqua" w:hAnsi="Book Antiqua" w:eastAsia="Book Antiqua" w:ascii="Book Antiqua"/>
          <w:b/>
          <w:spacing w:val="0"/>
          <w:w w:val="100"/>
          <w:sz w:val="24"/>
          <w:szCs w:val="24"/>
        </w:rPr>
        <w:t>u</w:t>
      </w:r>
      <w:r>
        <w:rPr>
          <w:rFonts w:cs="Book Antiqua" w:hAnsi="Book Antiqua" w:eastAsia="Book Antiqua" w:ascii="Book Antiqua"/>
          <w:b/>
          <w:spacing w:val="-1"/>
          <w:w w:val="100"/>
          <w:sz w:val="24"/>
          <w:szCs w:val="24"/>
        </w:rPr>
        <w:t>l</w:t>
      </w:r>
      <w:r>
        <w:rPr>
          <w:rFonts w:cs="Book Antiqua" w:hAnsi="Book Antiqua" w:eastAsia="Book Antiqua" w:ascii="Book Antiqua"/>
          <w:b/>
          <w:spacing w:val="0"/>
          <w:w w:val="100"/>
          <w:sz w:val="24"/>
          <w:szCs w:val="24"/>
        </w:rPr>
        <w:t>o</w:t>
      </w:r>
      <w:r>
        <w:rPr>
          <w:rFonts w:cs="Book Antiqua" w:hAnsi="Book Antiqua" w:eastAsia="Book Antiqua" w:ascii="Book Antiqua"/>
          <w:b/>
          <w:spacing w:val="1"/>
          <w:w w:val="100"/>
          <w:sz w:val="24"/>
          <w:szCs w:val="24"/>
        </w:rPr>
        <w:t> </w:t>
      </w:r>
      <w:r>
        <w:rPr>
          <w:rFonts w:cs="Book Antiqua" w:hAnsi="Book Antiqua" w:eastAsia="Book Antiqua" w:ascii="Book Antiqua"/>
          <w:b/>
          <w:spacing w:val="0"/>
          <w:w w:val="100"/>
          <w:sz w:val="24"/>
          <w:szCs w:val="24"/>
        </w:rPr>
        <w:t>Sex</w:t>
      </w:r>
      <w:r>
        <w:rPr>
          <w:rFonts w:cs="Book Antiqua" w:hAnsi="Book Antiqua" w:eastAsia="Book Antiqua" w:ascii="Book Antiqua"/>
          <w:b/>
          <w:spacing w:val="-1"/>
          <w:w w:val="100"/>
          <w:sz w:val="24"/>
          <w:szCs w:val="24"/>
        </w:rPr>
        <w:t>t</w:t>
      </w:r>
      <w:r>
        <w:rPr>
          <w:rFonts w:cs="Book Antiqua" w:hAnsi="Book Antiqua" w:eastAsia="Book Antiqua" w:ascii="Book Antiqua"/>
          <w:b/>
          <w:spacing w:val="0"/>
          <w:w w:val="100"/>
          <w:sz w:val="24"/>
          <w:szCs w:val="24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4"/>
          <w:szCs w:val="24"/>
        </w:rPr>
      </w:r>
    </w:p>
    <w:p>
      <w:pPr>
        <w:rPr>
          <w:rFonts w:cs="Book Antiqua" w:hAnsi="Book Antiqua" w:eastAsia="Book Antiqua" w:ascii="Book Antiqua"/>
          <w:sz w:val="24"/>
          <w:szCs w:val="24"/>
        </w:rPr>
        <w:jc w:val="center"/>
        <w:spacing w:lineRule="exact" w:line="280"/>
        <w:ind w:left="2450" w:right="2471"/>
      </w:pPr>
      <w:r>
        <w:rPr>
          <w:rFonts w:cs="Book Antiqua" w:hAnsi="Book Antiqua" w:eastAsia="Book Antiqua" w:ascii="Book Antiqua"/>
          <w:b/>
          <w:spacing w:val="-1"/>
          <w:w w:val="100"/>
          <w:position w:val="1"/>
          <w:sz w:val="24"/>
          <w:szCs w:val="24"/>
        </w:rPr>
        <w:t>D</w:t>
      </w:r>
      <w:r>
        <w:rPr>
          <w:rFonts w:cs="Book Antiqua" w:hAnsi="Book Antiqua" w:eastAsia="Book Antiqua" w:ascii="Book Antiqua"/>
          <w:b/>
          <w:spacing w:val="0"/>
          <w:w w:val="100"/>
          <w:position w:val="1"/>
          <w:sz w:val="24"/>
          <w:szCs w:val="24"/>
        </w:rPr>
        <w:t>e</w:t>
      </w:r>
      <w:r>
        <w:rPr>
          <w:rFonts w:cs="Book Antiqua" w:hAnsi="Book Antiqua" w:eastAsia="Book Antiqua" w:ascii="Book Antiqua"/>
          <w:b/>
          <w:spacing w:val="0"/>
          <w:w w:val="100"/>
          <w:position w:val="1"/>
          <w:sz w:val="24"/>
          <w:szCs w:val="24"/>
        </w:rPr>
        <w:t> </w:t>
      </w:r>
      <w:r>
        <w:rPr>
          <w:rFonts w:cs="Book Antiqua" w:hAnsi="Book Antiqua" w:eastAsia="Book Antiqua" w:ascii="Book Antiqua"/>
          <w:b/>
          <w:spacing w:val="0"/>
          <w:w w:val="100"/>
          <w:position w:val="1"/>
          <w:sz w:val="24"/>
          <w:szCs w:val="24"/>
        </w:rPr>
        <w:t>las</w:t>
      </w:r>
      <w:r>
        <w:rPr>
          <w:rFonts w:cs="Book Antiqua" w:hAnsi="Book Antiqua" w:eastAsia="Book Antiqua" w:ascii="Book Antiqua"/>
          <w:b/>
          <w:spacing w:val="-2"/>
          <w:w w:val="100"/>
          <w:position w:val="1"/>
          <w:sz w:val="24"/>
          <w:szCs w:val="24"/>
        </w:rPr>
        <w:t> </w:t>
      </w:r>
      <w:r>
        <w:rPr>
          <w:rFonts w:cs="Book Antiqua" w:hAnsi="Book Antiqua" w:eastAsia="Book Antiqua" w:ascii="Book Antiqua"/>
          <w:b/>
          <w:spacing w:val="-1"/>
          <w:w w:val="100"/>
          <w:position w:val="1"/>
          <w:sz w:val="24"/>
          <w:szCs w:val="24"/>
        </w:rPr>
        <w:t>s</w:t>
      </w:r>
      <w:r>
        <w:rPr>
          <w:rFonts w:cs="Book Antiqua" w:hAnsi="Book Antiqua" w:eastAsia="Book Antiqua" w:ascii="Book Antiqua"/>
          <w:b/>
          <w:spacing w:val="0"/>
          <w:w w:val="100"/>
          <w:position w:val="1"/>
          <w:sz w:val="24"/>
          <w:szCs w:val="24"/>
        </w:rPr>
        <w:t>a</w:t>
      </w:r>
      <w:r>
        <w:rPr>
          <w:rFonts w:cs="Book Antiqua" w:hAnsi="Book Antiqua" w:eastAsia="Book Antiqua" w:ascii="Book Antiqua"/>
          <w:b/>
          <w:spacing w:val="2"/>
          <w:w w:val="100"/>
          <w:position w:val="1"/>
          <w:sz w:val="24"/>
          <w:szCs w:val="24"/>
        </w:rPr>
        <w:t>n</w:t>
      </w:r>
      <w:r>
        <w:rPr>
          <w:rFonts w:cs="Book Antiqua" w:hAnsi="Book Antiqua" w:eastAsia="Book Antiqua" w:ascii="Book Antiqua"/>
          <w:b/>
          <w:spacing w:val="-1"/>
          <w:w w:val="100"/>
          <w:position w:val="1"/>
          <w:sz w:val="24"/>
          <w:szCs w:val="24"/>
        </w:rPr>
        <w:t>c</w:t>
      </w:r>
      <w:r>
        <w:rPr>
          <w:rFonts w:cs="Book Antiqua" w:hAnsi="Book Antiqua" w:eastAsia="Book Antiqua" w:ascii="Book Antiqua"/>
          <w:b/>
          <w:spacing w:val="0"/>
          <w:w w:val="100"/>
          <w:position w:val="1"/>
          <w:sz w:val="24"/>
          <w:szCs w:val="24"/>
        </w:rPr>
        <w:t>iones</w:t>
      </w:r>
      <w:r>
        <w:rPr>
          <w:rFonts w:cs="Book Antiqua" w:hAnsi="Book Antiqua" w:eastAsia="Book Antiqua" w:ascii="Book Antiqua"/>
          <w:b/>
          <w:spacing w:val="-1"/>
          <w:w w:val="100"/>
          <w:position w:val="1"/>
          <w:sz w:val="24"/>
          <w:szCs w:val="24"/>
        </w:rPr>
        <w:t> </w:t>
      </w:r>
      <w:r>
        <w:rPr>
          <w:rFonts w:cs="Book Antiqua" w:hAnsi="Book Antiqua" w:eastAsia="Book Antiqua" w:ascii="Book Antiqua"/>
          <w:b/>
          <w:spacing w:val="0"/>
          <w:w w:val="100"/>
          <w:position w:val="1"/>
          <w:sz w:val="24"/>
          <w:szCs w:val="24"/>
        </w:rPr>
        <w:t>y</w:t>
      </w:r>
      <w:r>
        <w:rPr>
          <w:rFonts w:cs="Book Antiqua" w:hAnsi="Book Antiqua" w:eastAsia="Book Antiqua" w:ascii="Book Antiqua"/>
          <w:b/>
          <w:spacing w:val="1"/>
          <w:w w:val="100"/>
          <w:position w:val="1"/>
          <w:sz w:val="24"/>
          <w:szCs w:val="24"/>
        </w:rPr>
        <w:t> </w:t>
      </w:r>
      <w:r>
        <w:rPr>
          <w:rFonts w:cs="Book Antiqua" w:hAnsi="Book Antiqua" w:eastAsia="Book Antiqua" w:ascii="Book Antiqua"/>
          <w:b/>
          <w:spacing w:val="0"/>
          <w:w w:val="100"/>
          <w:position w:val="1"/>
          <w:sz w:val="24"/>
          <w:szCs w:val="24"/>
        </w:rPr>
        <w:t>re</w:t>
      </w:r>
      <w:r>
        <w:rPr>
          <w:rFonts w:cs="Book Antiqua" w:hAnsi="Book Antiqua" w:eastAsia="Book Antiqua" w:ascii="Book Antiqua"/>
          <w:b/>
          <w:spacing w:val="1"/>
          <w:w w:val="100"/>
          <w:position w:val="1"/>
          <w:sz w:val="24"/>
          <w:szCs w:val="24"/>
        </w:rPr>
        <w:t>s</w:t>
      </w:r>
      <w:r>
        <w:rPr>
          <w:rFonts w:cs="Book Antiqua" w:hAnsi="Book Antiqua" w:eastAsia="Book Antiqua" w:ascii="Book Antiqua"/>
          <w:b/>
          <w:spacing w:val="0"/>
          <w:w w:val="100"/>
          <w:position w:val="1"/>
          <w:sz w:val="24"/>
          <w:szCs w:val="24"/>
        </w:rPr>
        <w:t>pon</w:t>
      </w:r>
      <w:r>
        <w:rPr>
          <w:rFonts w:cs="Book Antiqua" w:hAnsi="Book Antiqua" w:eastAsia="Book Antiqua" w:ascii="Book Antiqua"/>
          <w:b/>
          <w:spacing w:val="-1"/>
          <w:w w:val="100"/>
          <w:position w:val="1"/>
          <w:sz w:val="24"/>
          <w:szCs w:val="24"/>
        </w:rPr>
        <w:t>s</w:t>
      </w:r>
      <w:r>
        <w:rPr>
          <w:rFonts w:cs="Book Antiqua" w:hAnsi="Book Antiqua" w:eastAsia="Book Antiqua" w:ascii="Book Antiqua"/>
          <w:b/>
          <w:spacing w:val="0"/>
          <w:w w:val="100"/>
          <w:position w:val="1"/>
          <w:sz w:val="24"/>
          <w:szCs w:val="24"/>
        </w:rPr>
        <w:t>ab</w:t>
      </w:r>
      <w:r>
        <w:rPr>
          <w:rFonts w:cs="Book Antiqua" w:hAnsi="Book Antiqua" w:eastAsia="Book Antiqua" w:ascii="Book Antiqua"/>
          <w:b/>
          <w:spacing w:val="-1"/>
          <w:w w:val="100"/>
          <w:position w:val="1"/>
          <w:sz w:val="24"/>
          <w:szCs w:val="24"/>
        </w:rPr>
        <w:t>i</w:t>
      </w:r>
      <w:r>
        <w:rPr>
          <w:rFonts w:cs="Book Antiqua" w:hAnsi="Book Antiqua" w:eastAsia="Book Antiqua" w:ascii="Book Antiqua"/>
          <w:b/>
          <w:spacing w:val="0"/>
          <w:w w:val="100"/>
          <w:position w:val="1"/>
          <w:sz w:val="24"/>
          <w:szCs w:val="24"/>
        </w:rPr>
        <w:t>l</w:t>
      </w:r>
      <w:r>
        <w:rPr>
          <w:rFonts w:cs="Book Antiqua" w:hAnsi="Book Antiqua" w:eastAsia="Book Antiqua" w:ascii="Book Antiqua"/>
          <w:b/>
          <w:spacing w:val="-1"/>
          <w:w w:val="100"/>
          <w:position w:val="1"/>
          <w:sz w:val="24"/>
          <w:szCs w:val="24"/>
        </w:rPr>
        <w:t>i</w:t>
      </w:r>
      <w:r>
        <w:rPr>
          <w:rFonts w:cs="Book Antiqua" w:hAnsi="Book Antiqua" w:eastAsia="Book Antiqua" w:ascii="Book Antiqua"/>
          <w:b/>
          <w:spacing w:val="0"/>
          <w:w w:val="100"/>
          <w:position w:val="1"/>
          <w:sz w:val="24"/>
          <w:szCs w:val="24"/>
        </w:rPr>
        <w:t>dad</w:t>
      </w:r>
      <w:r>
        <w:rPr>
          <w:rFonts w:cs="Book Antiqua" w:hAnsi="Book Antiqua" w:eastAsia="Book Antiqua" w:ascii="Book Antiqua"/>
          <w:b/>
          <w:spacing w:val="2"/>
          <w:w w:val="100"/>
          <w:position w:val="1"/>
          <w:sz w:val="24"/>
          <w:szCs w:val="24"/>
        </w:rPr>
        <w:t>e</w:t>
      </w:r>
      <w:r>
        <w:rPr>
          <w:rFonts w:cs="Book Antiqua" w:hAnsi="Book Antiqua" w:eastAsia="Book Antiqua" w:ascii="Book Antiqua"/>
          <w:b/>
          <w:spacing w:val="0"/>
          <w:w w:val="100"/>
          <w:position w:val="1"/>
          <w:sz w:val="24"/>
          <w:szCs w:val="24"/>
        </w:rPr>
        <w:t>s</w:t>
      </w:r>
      <w:r>
        <w:rPr>
          <w:rFonts w:cs="Book Antiqua" w:hAnsi="Book Antiqua" w:eastAsia="Book Antiqua" w:ascii="Book Antiqua"/>
          <w:spacing w:val="0"/>
          <w:w w:val="100"/>
          <w:position w:val="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9" w:lineRule="exact" w:line="280"/>
      </w:pPr>
      <w:r>
        <w:rPr>
          <w:sz w:val="28"/>
          <w:szCs w:val="28"/>
        </w:rPr>
      </w:r>
    </w:p>
    <w:p>
      <w:pPr>
        <w:rPr>
          <w:rFonts w:cs="Book Antiqua" w:hAnsi="Book Antiqua" w:eastAsia="Book Antiqua" w:ascii="Book Antiqua"/>
          <w:sz w:val="24"/>
          <w:szCs w:val="24"/>
        </w:rPr>
        <w:jc w:val="center"/>
        <w:ind w:left="3926" w:right="3947"/>
        <w:sectPr>
          <w:pgMar w:header="0" w:footer="1003" w:top="1360" w:bottom="280" w:left="1600" w:right="1580"/>
          <w:pgSz w:w="12240" w:h="15840"/>
        </w:sectPr>
      </w:pPr>
      <w:r>
        <w:rPr>
          <w:rFonts w:cs="Book Antiqua" w:hAnsi="Book Antiqua" w:eastAsia="Book Antiqua" w:ascii="Book Antiqua"/>
          <w:b/>
          <w:spacing w:val="0"/>
          <w:w w:val="100"/>
          <w:sz w:val="24"/>
          <w:szCs w:val="24"/>
        </w:rPr>
        <w:t>Cap</w:t>
      </w:r>
      <w:r>
        <w:rPr>
          <w:rFonts w:cs="Book Antiqua" w:hAnsi="Book Antiqua" w:eastAsia="Book Antiqua" w:ascii="Book Antiqua"/>
          <w:b/>
          <w:spacing w:val="-1"/>
          <w:w w:val="100"/>
          <w:sz w:val="24"/>
          <w:szCs w:val="24"/>
        </w:rPr>
        <w:t>í</w:t>
      </w:r>
      <w:r>
        <w:rPr>
          <w:rFonts w:cs="Book Antiqua" w:hAnsi="Book Antiqua" w:eastAsia="Book Antiqua" w:ascii="Book Antiqua"/>
          <w:b/>
          <w:spacing w:val="0"/>
          <w:w w:val="100"/>
          <w:sz w:val="24"/>
          <w:szCs w:val="24"/>
        </w:rPr>
        <w:t>t</w:t>
      </w:r>
      <w:r>
        <w:rPr>
          <w:rFonts w:cs="Book Antiqua" w:hAnsi="Book Antiqua" w:eastAsia="Book Antiqua" w:ascii="Book Antiqua"/>
          <w:b/>
          <w:spacing w:val="-1"/>
          <w:w w:val="100"/>
          <w:sz w:val="24"/>
          <w:szCs w:val="24"/>
        </w:rPr>
        <w:t>u</w:t>
      </w:r>
      <w:r>
        <w:rPr>
          <w:rFonts w:cs="Book Antiqua" w:hAnsi="Book Antiqua" w:eastAsia="Book Antiqua" w:ascii="Book Antiqua"/>
          <w:b/>
          <w:spacing w:val="0"/>
          <w:w w:val="100"/>
          <w:sz w:val="24"/>
          <w:szCs w:val="24"/>
        </w:rPr>
        <w:t>lo</w:t>
      </w:r>
      <w:r>
        <w:rPr>
          <w:rFonts w:cs="Book Antiqua" w:hAnsi="Book Antiqua" w:eastAsia="Book Antiqua" w:ascii="Book Antiqua"/>
          <w:b/>
          <w:spacing w:val="0"/>
          <w:w w:val="100"/>
          <w:sz w:val="24"/>
          <w:szCs w:val="24"/>
        </w:rPr>
        <w:t> </w:t>
      </w:r>
      <w:r>
        <w:rPr>
          <w:rFonts w:cs="Book Antiqua" w:hAnsi="Book Antiqua" w:eastAsia="Book Antiqua" w:ascii="Book Antiqua"/>
          <w:b/>
          <w:spacing w:val="0"/>
          <w:w w:val="100"/>
          <w:sz w:val="24"/>
          <w:szCs w:val="24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4"/>
          <w:szCs w:val="24"/>
        </w:rPr>
      </w:r>
    </w:p>
    <w:p>
      <w:pPr>
        <w:rPr>
          <w:rFonts w:cs="Book Antiqua" w:hAnsi="Book Antiqua" w:eastAsia="Book Antiqua" w:ascii="Book Antiqua"/>
          <w:sz w:val="24"/>
          <w:szCs w:val="24"/>
        </w:rPr>
        <w:jc w:val="center"/>
        <w:spacing w:before="56"/>
        <w:ind w:left="3125" w:right="3147"/>
      </w:pPr>
      <w:r>
        <w:rPr>
          <w:rFonts w:cs="Book Antiqua" w:hAnsi="Book Antiqua" w:eastAsia="Book Antiqua" w:ascii="Book Antiqua"/>
          <w:b/>
          <w:spacing w:val="-1"/>
          <w:w w:val="100"/>
          <w:sz w:val="24"/>
          <w:szCs w:val="24"/>
        </w:rPr>
        <w:t>D</w:t>
      </w:r>
      <w:r>
        <w:rPr>
          <w:rFonts w:cs="Book Antiqua" w:hAnsi="Book Antiqua" w:eastAsia="Book Antiqua" w:ascii="Book Antiqua"/>
          <w:b/>
          <w:spacing w:val="0"/>
          <w:w w:val="100"/>
          <w:sz w:val="24"/>
          <w:szCs w:val="24"/>
        </w:rPr>
        <w:t>i</w:t>
      </w:r>
      <w:r>
        <w:rPr>
          <w:rFonts w:cs="Book Antiqua" w:hAnsi="Book Antiqua" w:eastAsia="Book Antiqua" w:ascii="Book Antiqua"/>
          <w:b/>
          <w:spacing w:val="-2"/>
          <w:w w:val="100"/>
          <w:sz w:val="24"/>
          <w:szCs w:val="24"/>
        </w:rPr>
        <w:t>s</w:t>
      </w:r>
      <w:r>
        <w:rPr>
          <w:rFonts w:cs="Book Antiqua" w:hAnsi="Book Antiqua" w:eastAsia="Book Antiqua" w:ascii="Book Antiqua"/>
          <w:b/>
          <w:spacing w:val="0"/>
          <w:w w:val="100"/>
          <w:sz w:val="24"/>
          <w:szCs w:val="24"/>
        </w:rPr>
        <w:t>po</w:t>
      </w:r>
      <w:r>
        <w:rPr>
          <w:rFonts w:cs="Book Antiqua" w:hAnsi="Book Antiqua" w:eastAsia="Book Antiqua" w:ascii="Book Antiqua"/>
          <w:b/>
          <w:spacing w:val="-1"/>
          <w:w w:val="100"/>
          <w:sz w:val="24"/>
          <w:szCs w:val="24"/>
        </w:rPr>
        <w:t>s</w:t>
      </w:r>
      <w:r>
        <w:rPr>
          <w:rFonts w:cs="Book Antiqua" w:hAnsi="Book Antiqua" w:eastAsia="Book Antiqua" w:ascii="Book Antiqua"/>
          <w:b/>
          <w:spacing w:val="1"/>
          <w:w w:val="100"/>
          <w:sz w:val="24"/>
          <w:szCs w:val="24"/>
        </w:rPr>
        <w:t>i</w:t>
      </w:r>
      <w:r>
        <w:rPr>
          <w:rFonts w:cs="Book Antiqua" w:hAnsi="Book Antiqua" w:eastAsia="Book Antiqua" w:ascii="Book Antiqua"/>
          <w:b/>
          <w:spacing w:val="-1"/>
          <w:w w:val="100"/>
          <w:sz w:val="24"/>
          <w:szCs w:val="24"/>
        </w:rPr>
        <w:t>c</w:t>
      </w:r>
      <w:r>
        <w:rPr>
          <w:rFonts w:cs="Book Antiqua" w:hAnsi="Book Antiqua" w:eastAsia="Book Antiqua" w:ascii="Book Antiqua"/>
          <w:b/>
          <w:spacing w:val="0"/>
          <w:w w:val="100"/>
          <w:sz w:val="24"/>
          <w:szCs w:val="24"/>
        </w:rPr>
        <w:t>iones</w:t>
      </w:r>
      <w:r>
        <w:rPr>
          <w:rFonts w:cs="Book Antiqua" w:hAnsi="Book Antiqua" w:eastAsia="Book Antiqua" w:ascii="Book Antiqua"/>
          <w:b/>
          <w:spacing w:val="1"/>
          <w:w w:val="100"/>
          <w:sz w:val="24"/>
          <w:szCs w:val="24"/>
        </w:rPr>
        <w:t> </w:t>
      </w:r>
      <w:r>
        <w:rPr>
          <w:rFonts w:cs="Book Antiqua" w:hAnsi="Book Antiqua" w:eastAsia="Book Antiqua" w:ascii="Book Antiqua"/>
          <w:b/>
          <w:spacing w:val="-1"/>
          <w:w w:val="100"/>
          <w:sz w:val="24"/>
          <w:szCs w:val="24"/>
        </w:rPr>
        <w:t>G</w:t>
      </w:r>
      <w:r>
        <w:rPr>
          <w:rFonts w:cs="Book Antiqua" w:hAnsi="Book Antiqua" w:eastAsia="Book Antiqua" w:ascii="Book Antiqua"/>
          <w:b/>
          <w:spacing w:val="0"/>
          <w:w w:val="100"/>
          <w:sz w:val="24"/>
          <w:szCs w:val="24"/>
        </w:rPr>
        <w:t>ener</w:t>
      </w:r>
      <w:r>
        <w:rPr>
          <w:rFonts w:cs="Book Antiqua" w:hAnsi="Book Antiqua" w:eastAsia="Book Antiqua" w:ascii="Book Antiqua"/>
          <w:b/>
          <w:spacing w:val="2"/>
          <w:w w:val="100"/>
          <w:sz w:val="24"/>
          <w:szCs w:val="24"/>
        </w:rPr>
        <w:t>a</w:t>
      </w:r>
      <w:r>
        <w:rPr>
          <w:rFonts w:cs="Book Antiqua" w:hAnsi="Book Antiqua" w:eastAsia="Book Antiqua" w:ascii="Book Antiqua"/>
          <w:b/>
          <w:spacing w:val="0"/>
          <w:w w:val="100"/>
          <w:sz w:val="24"/>
          <w:szCs w:val="24"/>
        </w:rPr>
        <w:t>les</w:t>
      </w:r>
      <w:r>
        <w:rPr>
          <w:rFonts w:cs="Book Antiqua" w:hAnsi="Book Antiqua" w:eastAsia="Book Antiqua" w:ascii="Book Antiqua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" w:lineRule="exact" w:line="280"/>
      </w:pPr>
      <w:r>
        <w:rPr>
          <w:sz w:val="28"/>
          <w:szCs w:val="28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both"/>
        <w:ind w:left="102" w:right="76"/>
      </w:pP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b/>
          <w:spacing w:val="-1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í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b/>
          <w:spacing w:val="-3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b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12</w:t>
      </w:r>
      <w:r>
        <w:rPr>
          <w:rFonts w:cs="Book Antiqua" w:hAnsi="Book Antiqua" w:eastAsia="Book Antiqua" w:ascii="Book Antiqua"/>
          <w:b/>
          <w:spacing w:val="-2"/>
          <w:w w:val="100"/>
          <w:sz w:val="22"/>
          <w:szCs w:val="22"/>
        </w:rPr>
        <w:t>1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.-</w:t>
      </w:r>
      <w:r>
        <w:rPr>
          <w:rFonts w:cs="Book Antiqua" w:hAnsi="Book Antiqua" w:eastAsia="Book Antiqua" w:ascii="Book Antiqua"/>
          <w:b/>
          <w:spacing w:val="4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sa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b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idad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y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io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tie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4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or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b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j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eto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ese</w:t>
      </w:r>
      <w:r>
        <w:rPr>
          <w:rFonts w:cs="Book Antiqua" w:hAnsi="Book Antiqua" w:eastAsia="Book Antiqua" w:ascii="Book Antiqua"/>
          <w:spacing w:val="-4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var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el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en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iversida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,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ar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j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q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í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as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g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ativas;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sig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,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5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iversita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ia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be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á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as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b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g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</w:t>
      </w:r>
      <w:r>
        <w:rPr>
          <w:rFonts w:cs="Book Antiqua" w:hAnsi="Book Antiqua" w:eastAsia="Book Antiqua" w:ascii="Book Antiqua"/>
          <w:spacing w:val="-5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q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est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b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ce</w:t>
      </w:r>
      <w:r>
        <w:rPr>
          <w:rFonts w:cs="Book Antiqua" w:hAnsi="Book Antiqua" w:eastAsia="Book Antiqua" w:ascii="Book Antiqua"/>
          <w:spacing w:val="-5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</w:t>
      </w:r>
      <w:r>
        <w:rPr>
          <w:rFonts w:cs="Book Antiqua" w:hAnsi="Book Antiqua" w:eastAsia="Book Antiqua" w:ascii="Book Antiqua"/>
          <w:spacing w:val="-4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y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g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á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,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Estat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to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General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así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las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mas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y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más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dis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osi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io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eg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am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iversida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.</w:t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both"/>
        <w:ind w:left="102" w:right="76"/>
      </w:pP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b/>
          <w:spacing w:val="-1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í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b/>
          <w:spacing w:val="-3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b/>
          <w:spacing w:val="4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122</w:t>
      </w:r>
      <w:r>
        <w:rPr>
          <w:rFonts w:cs="Book Antiqua" w:hAnsi="Book Antiqua" w:eastAsia="Book Antiqua" w:ascii="Book Antiqua"/>
          <w:b/>
          <w:spacing w:val="-2"/>
          <w:w w:val="100"/>
          <w:sz w:val="22"/>
          <w:szCs w:val="22"/>
        </w:rPr>
        <w:t>.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-</w:t>
      </w:r>
      <w:r>
        <w:rPr>
          <w:rFonts w:cs="Book Antiqua" w:hAnsi="Book Antiqua" w:eastAsia="Book Antiqua" w:ascii="Book Antiqua"/>
          <w:b/>
          <w:spacing w:val="4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ó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g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os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g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b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y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ad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st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ac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ón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ipe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al</w:t>
      </w:r>
      <w:r>
        <w:rPr>
          <w:rFonts w:cs="Book Antiqua" w:hAnsi="Book Antiqua" w:eastAsia="Book Antiqua" w:ascii="Book Antiqua"/>
          <w:spacing w:val="7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y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4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teg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tes</w:t>
      </w:r>
      <w:r>
        <w:rPr>
          <w:rFonts w:cs="Book Antiqua" w:hAnsi="Book Antiqua" w:eastAsia="Book Antiqua" w:ascii="Book Antiqua"/>
          <w:spacing w:val="4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los</w:t>
      </w:r>
      <w:r>
        <w:rPr>
          <w:rFonts w:cs="Book Antiqua" w:hAnsi="Book Antiqua" w:eastAsia="Book Antiqua" w:ascii="Book Antiqua"/>
          <w:spacing w:val="4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ó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gan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legiados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g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b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iern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,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ti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en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obl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g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ac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ó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4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6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oc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y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var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és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g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iversida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.</w:t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both"/>
        <w:ind w:left="102" w:right="826"/>
      </w:pP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b/>
          <w:spacing w:val="-1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í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b/>
          <w:spacing w:val="-3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123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.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-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ctor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á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onsa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b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tos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ante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Co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j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v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sitario.</w:t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both"/>
        <w:ind w:left="102" w:right="79"/>
      </w:pP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b/>
          <w:spacing w:val="-1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í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b/>
          <w:spacing w:val="-3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124</w:t>
      </w:r>
      <w:r>
        <w:rPr>
          <w:rFonts w:cs="Book Antiqua" w:hAnsi="Book Antiqua" w:eastAsia="Book Antiqua" w:ascii="Book Antiqua"/>
          <w:b/>
          <w:spacing w:val="-2"/>
          <w:w w:val="100"/>
          <w:sz w:val="22"/>
          <w:szCs w:val="22"/>
        </w:rPr>
        <w:t>.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-</w:t>
      </w:r>
      <w:r>
        <w:rPr>
          <w:rFonts w:cs="Book Antiqua" w:hAnsi="Book Antiqua" w:eastAsia="Book Antiqua" w:ascii="Book Antiqua"/>
          <w:b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te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g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tes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-4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j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ve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sitario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á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on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ab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lo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q</w:t>
      </w:r>
      <w:r>
        <w:rPr>
          <w:rFonts w:cs="Book Antiqua" w:hAnsi="Book Antiqua" w:eastAsia="Book Antiqua" w:ascii="Book Antiqua"/>
          <w:spacing w:val="-4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ecta</w:t>
      </w:r>
      <w:r>
        <w:rPr>
          <w:rFonts w:cs="Book Antiqua" w:hAnsi="Book Antiqua" w:eastAsia="Book Antiqua" w:ascii="Book Antiqua"/>
          <w:spacing w:val="-4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5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-5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act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vida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-5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5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co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j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os</w:t>
      </w:r>
      <w:r>
        <w:rPr>
          <w:rFonts w:cs="Book Antiqua" w:hAnsi="Book Antiqua" w:eastAsia="Book Antiqua" w:ascii="Book Antiqua"/>
          <w:spacing w:val="-5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te</w:t>
      </w:r>
      <w:r>
        <w:rPr>
          <w:rFonts w:cs="Book Antiqua" w:hAnsi="Book Antiqua" w:eastAsia="Book Antiqua" w:ascii="Book Antiqua"/>
          <w:spacing w:val="-5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-5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esentad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-5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y</w:t>
      </w:r>
      <w:r>
        <w:rPr>
          <w:rFonts w:cs="Book Antiqua" w:hAnsi="Book Antiqua" w:eastAsia="Book Antiqua" w:ascii="Book Antiqua"/>
          <w:spacing w:val="-5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te</w:t>
      </w:r>
      <w:r>
        <w:rPr>
          <w:rFonts w:cs="Book Antiqua" w:hAnsi="Book Antiqua" w:eastAsia="Book Antiqua" w:ascii="Book Antiqua"/>
          <w:spacing w:val="-5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-4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io</w:t>
      </w:r>
      <w:r>
        <w:rPr>
          <w:rFonts w:cs="Book Antiqua" w:hAnsi="Book Antiqua" w:eastAsia="Book Antiqua" w:ascii="Book Antiqua"/>
          <w:spacing w:val="-5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j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o.</w:t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both"/>
        <w:ind w:left="102" w:right="81"/>
      </w:pP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b/>
          <w:spacing w:val="-1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í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b/>
          <w:spacing w:val="-3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b/>
          <w:spacing w:val="2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125</w:t>
      </w:r>
      <w:r>
        <w:rPr>
          <w:rFonts w:cs="Book Antiqua" w:hAnsi="Book Antiqua" w:eastAsia="Book Antiqua" w:ascii="Book Antiqua"/>
          <w:b/>
          <w:spacing w:val="-2"/>
          <w:w w:val="100"/>
          <w:sz w:val="22"/>
          <w:szCs w:val="22"/>
        </w:rPr>
        <w:t>.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-</w:t>
      </w:r>
      <w:r>
        <w:rPr>
          <w:rFonts w:cs="Book Antiqua" w:hAnsi="Book Antiqua" w:eastAsia="Book Antiqua" w:ascii="Book Antiqua"/>
          <w:b/>
          <w:spacing w:val="2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El</w:t>
      </w:r>
      <w:r>
        <w:rPr>
          <w:rFonts w:cs="Book Antiqua" w:hAnsi="Book Antiqua" w:eastAsia="Book Antiqua" w:ascii="Book Antiqua"/>
          <w:spacing w:val="2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2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y</w:t>
      </w:r>
      <w:r>
        <w:rPr>
          <w:rFonts w:cs="Book Antiqua" w:hAnsi="Book Antiqua" w:eastAsia="Book Antiqua" w:ascii="Book Antiqua"/>
          <w:spacing w:val="2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el</w:t>
      </w:r>
      <w:r>
        <w:rPr>
          <w:rFonts w:cs="Book Antiqua" w:hAnsi="Book Antiqua" w:eastAsia="Book Antiqua" w:ascii="Book Antiqua"/>
          <w:spacing w:val="2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alor</w:t>
      </w:r>
      <w:r>
        <w:rPr>
          <w:rFonts w:cs="Book Antiqua" w:hAnsi="Book Antiqua" w:eastAsia="Book Antiqua" w:ascii="Book Antiqua"/>
          <w:spacing w:val="2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Gener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2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án</w:t>
      </w:r>
      <w:r>
        <w:rPr>
          <w:rFonts w:cs="Book Antiqua" w:hAnsi="Book Antiqua" w:eastAsia="Book Antiqua" w:ascii="Book Antiqua"/>
          <w:spacing w:val="2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ons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b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</w:t>
      </w:r>
      <w:r>
        <w:rPr>
          <w:rFonts w:cs="Book Antiqua" w:hAnsi="Book Antiqua" w:eastAsia="Book Antiqua" w:ascii="Book Antiqua"/>
          <w:spacing w:val="2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2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2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actos</w:t>
      </w:r>
      <w:r>
        <w:rPr>
          <w:rFonts w:cs="Book Antiqua" w:hAnsi="Book Antiqua" w:eastAsia="Book Antiqua" w:ascii="Book Antiqua"/>
          <w:spacing w:val="2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te</w:t>
      </w:r>
      <w:r>
        <w:rPr>
          <w:rFonts w:cs="Book Antiqua" w:hAnsi="Book Antiqua" w:eastAsia="Book Antiqua" w:ascii="Book Antiqua"/>
          <w:spacing w:val="2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</w:t>
      </w:r>
    </w:p>
    <w:p>
      <w:pPr>
        <w:rPr>
          <w:rFonts w:cs="Book Antiqua" w:hAnsi="Book Antiqua" w:eastAsia="Book Antiqua" w:ascii="Book Antiqua"/>
          <w:sz w:val="22"/>
          <w:szCs w:val="22"/>
        </w:rPr>
        <w:jc w:val="both"/>
        <w:spacing w:lineRule="exact" w:line="260"/>
        <w:ind w:left="102" w:right="6748"/>
      </w:pPr>
      <w:r>
        <w:rPr>
          <w:rFonts w:cs="Book Antiqua" w:hAnsi="Book Antiqua" w:eastAsia="Book Antiqua" w:ascii="Book Antiqua"/>
          <w:spacing w:val="0"/>
          <w:w w:val="100"/>
          <w:position w:val="1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-1"/>
          <w:w w:val="100"/>
          <w:position w:val="1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1"/>
          <w:w w:val="100"/>
          <w:position w:val="1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position w:val="1"/>
          <w:sz w:val="22"/>
          <w:szCs w:val="22"/>
        </w:rPr>
        <w:t>se</w:t>
      </w:r>
      <w:r>
        <w:rPr>
          <w:rFonts w:cs="Book Antiqua" w:hAnsi="Book Antiqua" w:eastAsia="Book Antiqua" w:ascii="Book Antiqua"/>
          <w:spacing w:val="1"/>
          <w:w w:val="100"/>
          <w:position w:val="1"/>
          <w:sz w:val="22"/>
          <w:szCs w:val="22"/>
        </w:rPr>
        <w:t>j</w:t>
      </w:r>
      <w:r>
        <w:rPr>
          <w:rFonts w:cs="Book Antiqua" w:hAnsi="Book Antiqua" w:eastAsia="Book Antiqua" w:ascii="Book Antiqua"/>
          <w:spacing w:val="0"/>
          <w:w w:val="100"/>
          <w:position w:val="1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3"/>
          <w:w w:val="100"/>
          <w:position w:val="1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position w:val="1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1"/>
          <w:w w:val="100"/>
          <w:position w:val="1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position w:val="1"/>
          <w:sz w:val="22"/>
          <w:szCs w:val="22"/>
        </w:rPr>
        <w:t>iver</w:t>
      </w:r>
      <w:r>
        <w:rPr>
          <w:rFonts w:cs="Book Antiqua" w:hAnsi="Book Antiqua" w:eastAsia="Book Antiqua" w:ascii="Book Antiqua"/>
          <w:spacing w:val="-3"/>
          <w:w w:val="100"/>
          <w:position w:val="1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position w:val="1"/>
          <w:sz w:val="22"/>
          <w:szCs w:val="22"/>
        </w:rPr>
        <w:t>itario.</w:t>
      </w:r>
      <w:r>
        <w:rPr>
          <w:rFonts w:cs="Book Antiqua" w:hAnsi="Book Antiqua" w:eastAsia="Book Antiqua" w:ascii="Book Antiqua"/>
          <w:spacing w:val="0"/>
          <w:w w:val="100"/>
          <w:position w:val="0"/>
          <w:sz w:val="22"/>
          <w:szCs w:val="22"/>
        </w:rPr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both"/>
        <w:ind w:left="102" w:right="76"/>
      </w:pP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b/>
          <w:spacing w:val="-1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í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b/>
          <w:spacing w:val="-3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b/>
          <w:spacing w:val="1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126</w:t>
      </w:r>
      <w:r>
        <w:rPr>
          <w:rFonts w:cs="Book Antiqua" w:hAnsi="Book Antiqua" w:eastAsia="Book Antiqua" w:ascii="Book Antiqua"/>
          <w:b/>
          <w:spacing w:val="-2"/>
          <w:w w:val="100"/>
          <w:sz w:val="22"/>
          <w:szCs w:val="22"/>
        </w:rPr>
        <w:t>.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-</w:t>
      </w:r>
      <w:r>
        <w:rPr>
          <w:rFonts w:cs="Book Antiqua" w:hAnsi="Book Antiqua" w:eastAsia="Book Antiqua" w:ascii="Book Antiqua"/>
          <w:b/>
          <w:spacing w:val="1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El</w:t>
      </w:r>
      <w:r>
        <w:rPr>
          <w:rFonts w:cs="Book Antiqua" w:hAnsi="Book Antiqua" w:eastAsia="Book Antiqua" w:ascii="Book Antiqua"/>
          <w:spacing w:val="1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ecr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io</w:t>
      </w:r>
      <w:r>
        <w:rPr>
          <w:rFonts w:cs="Book Antiqua" w:hAnsi="Book Antiqua" w:eastAsia="Book Antiqua" w:ascii="Book Antiqua"/>
          <w:spacing w:val="9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General,</w:t>
      </w:r>
      <w:r>
        <w:rPr>
          <w:rFonts w:cs="Book Antiqua" w:hAnsi="Book Antiqua" w:eastAsia="Book Antiqua" w:ascii="Book Antiqua"/>
          <w:spacing w:val="9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el</w:t>
      </w:r>
      <w:r>
        <w:rPr>
          <w:rFonts w:cs="Book Antiqua" w:hAnsi="Book Antiqua" w:eastAsia="Book Antiqua" w:ascii="Book Antiqua"/>
          <w:spacing w:val="1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creta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io</w:t>
      </w:r>
      <w:r>
        <w:rPr>
          <w:rFonts w:cs="Book Antiqua" w:hAnsi="Book Antiqua" w:eastAsia="Book Antiqua" w:ascii="Book Antiqua"/>
          <w:spacing w:val="7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cadé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o,</w:t>
      </w:r>
      <w:r>
        <w:rPr>
          <w:rFonts w:cs="Book Antiqua" w:hAnsi="Book Antiqua" w:eastAsia="Book Antiqua" w:ascii="Book Antiqua"/>
          <w:spacing w:val="9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el</w:t>
      </w:r>
      <w:r>
        <w:rPr>
          <w:rFonts w:cs="Book Antiqua" w:hAnsi="Book Antiqua" w:eastAsia="Book Antiqua" w:ascii="Book Antiqua"/>
          <w:spacing w:val="1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ecr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ta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9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istrat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vo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y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los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más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f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io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y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sonal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f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z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las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7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iver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itarias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q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están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ba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j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ons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b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dad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di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cta</w:t>
      </w:r>
      <w:r>
        <w:rPr>
          <w:rFonts w:cs="Book Antiqua" w:hAnsi="Book Antiqua" w:eastAsia="Book Antiqua" w:ascii="Book Antiqua"/>
          <w:spacing w:val="4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5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ector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án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ons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b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4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actos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ecto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.</w:t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both"/>
        <w:ind w:left="102" w:right="76"/>
      </w:pP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b/>
          <w:spacing w:val="-1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í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b/>
          <w:spacing w:val="-3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b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127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.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-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teg</w:t>
      </w:r>
      <w:r>
        <w:rPr>
          <w:rFonts w:cs="Book Antiqua" w:hAnsi="Book Antiqua" w:eastAsia="Book Antiqua" w:ascii="Book Antiqua"/>
          <w:spacing w:val="-4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tes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los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-4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j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4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é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os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án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sab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te</w:t>
      </w:r>
      <w:r>
        <w:rPr>
          <w:rFonts w:cs="Book Antiqua" w:hAnsi="Book Antiqua" w:eastAsia="Book Antiqua" w:ascii="Book Antiqua"/>
          <w:spacing w:val="4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sí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mism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y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tivos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co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j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.</w:t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both"/>
        <w:ind w:left="102" w:right="77"/>
      </w:pP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b/>
          <w:spacing w:val="-1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í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b/>
          <w:spacing w:val="-3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128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.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-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teg</w:t>
      </w:r>
      <w:r>
        <w:rPr>
          <w:rFonts w:cs="Book Antiqua" w:hAnsi="Book Antiqua" w:eastAsia="Book Antiqua" w:ascii="Book Antiqua"/>
          <w:spacing w:val="-4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tes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las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idades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ad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é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mic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án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b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ct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el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j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é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ectivo.</w:t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both"/>
        <w:ind w:left="102" w:right="76"/>
      </w:pP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b/>
          <w:spacing w:val="-1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í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b/>
          <w:spacing w:val="-3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b/>
          <w:spacing w:val="4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1</w:t>
      </w:r>
      <w:r>
        <w:rPr>
          <w:rFonts w:cs="Book Antiqua" w:hAnsi="Book Antiqua" w:eastAsia="Book Antiqua" w:ascii="Book Antiqua"/>
          <w:b/>
          <w:spacing w:val="-2"/>
          <w:w w:val="100"/>
          <w:sz w:val="22"/>
          <w:szCs w:val="22"/>
        </w:rPr>
        <w:t>2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9.-</w:t>
      </w:r>
      <w:r>
        <w:rPr>
          <w:rFonts w:cs="Book Antiqua" w:hAnsi="Book Antiqua" w:eastAsia="Book Antiqua" w:ascii="Book Antiqua"/>
          <w:b/>
          <w:spacing w:val="4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secr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ios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as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idades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ad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é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micas,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así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el</w:t>
      </w:r>
      <w:r>
        <w:rPr>
          <w:rFonts w:cs="Book Antiqua" w:hAnsi="Book Antiqua" w:eastAsia="Book Antiqua" w:ascii="Book Antiqua"/>
          <w:spacing w:val="4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más</w:t>
      </w:r>
      <w:r>
        <w:rPr>
          <w:rFonts w:cs="Book Antiqua" w:hAnsi="Book Antiqua" w:eastAsia="Book Antiqua" w:ascii="Book Antiqua"/>
          <w:spacing w:val="4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son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misma,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án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b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ctos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el</w:t>
      </w:r>
      <w:r>
        <w:rPr>
          <w:rFonts w:cs="Book Antiqua" w:hAnsi="Book Antiqua" w:eastAsia="Book Antiqua" w:ascii="Book Antiqua"/>
          <w:spacing w:val="-4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Di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ecto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.</w:t>
      </w:r>
    </w:p>
    <w:p>
      <w:pPr>
        <w:rPr>
          <w:sz w:val="26"/>
          <w:szCs w:val="26"/>
        </w:rPr>
        <w:jc w:val="left"/>
        <w:spacing w:before="6" w:lineRule="exact" w:line="260"/>
      </w:pPr>
      <w:r>
        <w:rPr>
          <w:sz w:val="26"/>
          <w:szCs w:val="26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both"/>
        <w:ind w:left="102" w:right="81"/>
      </w:pP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b/>
          <w:spacing w:val="-1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í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b/>
          <w:spacing w:val="-3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130</w:t>
      </w:r>
      <w:r>
        <w:rPr>
          <w:rFonts w:cs="Book Antiqua" w:hAnsi="Book Antiqua" w:eastAsia="Book Antiqua" w:ascii="Book Antiqua"/>
          <w:b/>
          <w:spacing w:val="-2"/>
          <w:w w:val="100"/>
          <w:sz w:val="22"/>
          <w:szCs w:val="22"/>
        </w:rPr>
        <w:t>.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-</w:t>
      </w:r>
      <w:r>
        <w:rPr>
          <w:rFonts w:cs="Book Antiqua" w:hAnsi="Book Antiqua" w:eastAsia="Book Antiqua" w:ascii="Book Antiqua"/>
          <w:b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aba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j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ad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acadé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cos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án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onsa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b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les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actos,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en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ime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st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ia,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su</w:t>
      </w:r>
      <w:r>
        <w:rPr>
          <w:rFonts w:cs="Book Antiqua" w:hAnsi="Book Antiqua" w:eastAsia="Book Antiqua" w:ascii="Book Antiqua"/>
          <w:spacing w:val="-4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j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efe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ectivo.</w:t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both"/>
        <w:ind w:left="102" w:right="81"/>
      </w:pP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b/>
          <w:spacing w:val="-1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í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b/>
          <w:spacing w:val="-3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b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131</w:t>
      </w:r>
      <w:r>
        <w:rPr>
          <w:rFonts w:cs="Book Antiqua" w:hAnsi="Book Antiqua" w:eastAsia="Book Antiqua" w:ascii="Book Antiqua"/>
          <w:b/>
          <w:spacing w:val="-2"/>
          <w:w w:val="100"/>
          <w:sz w:val="22"/>
          <w:szCs w:val="22"/>
        </w:rPr>
        <w:t>.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-</w:t>
      </w:r>
      <w:r>
        <w:rPr>
          <w:rFonts w:cs="Book Antiqua" w:hAnsi="Book Antiqua" w:eastAsia="Book Antiqua" w:ascii="Book Antiqua"/>
          <w:b/>
          <w:spacing w:val="4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g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tes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</w:t>
      </w:r>
      <w:r>
        <w:rPr>
          <w:rFonts w:cs="Book Antiqua" w:hAnsi="Book Antiqua" w:eastAsia="Book Antiqua" w:ascii="Book Antiqua"/>
          <w:spacing w:val="4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-4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idad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iversitar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án</w:t>
      </w:r>
      <w:r>
        <w:rPr>
          <w:rFonts w:cs="Book Antiqua" w:hAnsi="Book Antiqua" w:eastAsia="Book Antiqua" w:ascii="Book Antiqua"/>
          <w:spacing w:val="4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onsa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b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actos,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ú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lt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ma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sta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,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Con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j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iver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itar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o.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1" w:lineRule="exact" w:line="280"/>
      </w:pPr>
      <w:r>
        <w:rPr>
          <w:sz w:val="28"/>
          <w:szCs w:val="28"/>
        </w:rPr>
      </w:r>
    </w:p>
    <w:p>
      <w:pPr>
        <w:rPr>
          <w:rFonts w:cs="Book Antiqua" w:hAnsi="Book Antiqua" w:eastAsia="Book Antiqua" w:ascii="Book Antiqua"/>
          <w:sz w:val="24"/>
          <w:szCs w:val="24"/>
        </w:rPr>
        <w:jc w:val="center"/>
        <w:ind w:left="3878" w:right="3902"/>
      </w:pPr>
      <w:r>
        <w:rPr>
          <w:rFonts w:cs="Book Antiqua" w:hAnsi="Book Antiqua" w:eastAsia="Book Antiqua" w:ascii="Book Antiqua"/>
          <w:b/>
          <w:spacing w:val="0"/>
          <w:w w:val="100"/>
          <w:sz w:val="24"/>
          <w:szCs w:val="24"/>
        </w:rPr>
        <w:t>Cap</w:t>
      </w:r>
      <w:r>
        <w:rPr>
          <w:rFonts w:cs="Book Antiqua" w:hAnsi="Book Antiqua" w:eastAsia="Book Antiqua" w:ascii="Book Antiqua"/>
          <w:b/>
          <w:spacing w:val="-1"/>
          <w:w w:val="100"/>
          <w:sz w:val="24"/>
          <w:szCs w:val="24"/>
        </w:rPr>
        <w:t>í</w:t>
      </w:r>
      <w:r>
        <w:rPr>
          <w:rFonts w:cs="Book Antiqua" w:hAnsi="Book Antiqua" w:eastAsia="Book Antiqua" w:ascii="Book Antiqua"/>
          <w:b/>
          <w:spacing w:val="0"/>
          <w:w w:val="100"/>
          <w:sz w:val="24"/>
          <w:szCs w:val="24"/>
        </w:rPr>
        <w:t>t</w:t>
      </w:r>
      <w:r>
        <w:rPr>
          <w:rFonts w:cs="Book Antiqua" w:hAnsi="Book Antiqua" w:eastAsia="Book Antiqua" w:ascii="Book Antiqua"/>
          <w:b/>
          <w:spacing w:val="-1"/>
          <w:w w:val="100"/>
          <w:sz w:val="24"/>
          <w:szCs w:val="24"/>
        </w:rPr>
        <w:t>u</w:t>
      </w:r>
      <w:r>
        <w:rPr>
          <w:rFonts w:cs="Book Antiqua" w:hAnsi="Book Antiqua" w:eastAsia="Book Antiqua" w:ascii="Book Antiqua"/>
          <w:b/>
          <w:spacing w:val="0"/>
          <w:w w:val="100"/>
          <w:sz w:val="24"/>
          <w:szCs w:val="24"/>
        </w:rPr>
        <w:t>lo</w:t>
      </w:r>
      <w:r>
        <w:rPr>
          <w:rFonts w:cs="Book Antiqua" w:hAnsi="Book Antiqua" w:eastAsia="Book Antiqua" w:ascii="Book Antiqua"/>
          <w:b/>
          <w:spacing w:val="0"/>
          <w:w w:val="100"/>
          <w:sz w:val="24"/>
          <w:szCs w:val="24"/>
        </w:rPr>
        <w:t> </w:t>
      </w:r>
      <w:r>
        <w:rPr>
          <w:rFonts w:cs="Book Antiqua" w:hAnsi="Book Antiqua" w:eastAsia="Book Antiqua" w:ascii="Book Antiqua"/>
          <w:b/>
          <w:spacing w:val="0"/>
          <w:w w:val="100"/>
          <w:sz w:val="24"/>
          <w:szCs w:val="24"/>
        </w:rPr>
        <w:t>II</w:t>
      </w:r>
      <w:r>
        <w:rPr>
          <w:rFonts w:cs="Book Antiqua" w:hAnsi="Book Antiqua" w:eastAsia="Book Antiqua" w:ascii="Book Antiqua"/>
          <w:spacing w:val="0"/>
          <w:w w:val="100"/>
          <w:sz w:val="24"/>
          <w:szCs w:val="24"/>
        </w:rPr>
      </w:r>
    </w:p>
    <w:p>
      <w:pPr>
        <w:rPr>
          <w:rFonts w:cs="Book Antiqua" w:hAnsi="Book Antiqua" w:eastAsia="Book Antiqua" w:ascii="Book Antiqua"/>
          <w:sz w:val="24"/>
          <w:szCs w:val="24"/>
        </w:rPr>
        <w:jc w:val="center"/>
        <w:spacing w:before="1"/>
        <w:ind w:left="2018" w:right="2037"/>
      </w:pPr>
      <w:r>
        <w:rPr>
          <w:rFonts w:cs="Book Antiqua" w:hAnsi="Book Antiqua" w:eastAsia="Book Antiqua" w:ascii="Book Antiqua"/>
          <w:b/>
          <w:spacing w:val="-1"/>
          <w:w w:val="100"/>
          <w:sz w:val="24"/>
          <w:szCs w:val="24"/>
        </w:rPr>
        <w:t>D</w:t>
      </w:r>
      <w:r>
        <w:rPr>
          <w:rFonts w:cs="Book Antiqua" w:hAnsi="Book Antiqua" w:eastAsia="Book Antiqua" w:ascii="Book Antiqua"/>
          <w:b/>
          <w:spacing w:val="0"/>
          <w:w w:val="100"/>
          <w:sz w:val="24"/>
          <w:szCs w:val="24"/>
        </w:rPr>
        <w:t>e</w:t>
      </w:r>
      <w:r>
        <w:rPr>
          <w:rFonts w:cs="Book Antiqua" w:hAnsi="Book Antiqua" w:eastAsia="Book Antiqua" w:ascii="Book Antiqua"/>
          <w:b/>
          <w:spacing w:val="0"/>
          <w:w w:val="100"/>
          <w:sz w:val="24"/>
          <w:szCs w:val="24"/>
        </w:rPr>
        <w:t> </w:t>
      </w:r>
      <w:r>
        <w:rPr>
          <w:rFonts w:cs="Book Antiqua" w:hAnsi="Book Antiqua" w:eastAsia="Book Antiqua" w:ascii="Book Antiqua"/>
          <w:b/>
          <w:spacing w:val="0"/>
          <w:w w:val="100"/>
          <w:sz w:val="24"/>
          <w:szCs w:val="24"/>
        </w:rPr>
        <w:t>las</w:t>
      </w:r>
      <w:r>
        <w:rPr>
          <w:rFonts w:cs="Book Antiqua" w:hAnsi="Book Antiqua" w:eastAsia="Book Antiqua" w:ascii="Book Antiqua"/>
          <w:b/>
          <w:spacing w:val="-2"/>
          <w:w w:val="100"/>
          <w:sz w:val="24"/>
          <w:szCs w:val="24"/>
        </w:rPr>
        <w:t> </w:t>
      </w:r>
      <w:r>
        <w:rPr>
          <w:rFonts w:cs="Book Antiqua" w:hAnsi="Book Antiqua" w:eastAsia="Book Antiqua" w:ascii="Book Antiqua"/>
          <w:b/>
          <w:spacing w:val="-1"/>
          <w:w w:val="100"/>
          <w:sz w:val="24"/>
          <w:szCs w:val="24"/>
        </w:rPr>
        <w:t>c</w:t>
      </w:r>
      <w:r>
        <w:rPr>
          <w:rFonts w:cs="Book Antiqua" w:hAnsi="Book Antiqua" w:eastAsia="Book Antiqua" w:ascii="Book Antiqua"/>
          <w:b/>
          <w:spacing w:val="0"/>
          <w:w w:val="100"/>
          <w:sz w:val="24"/>
          <w:szCs w:val="24"/>
        </w:rPr>
        <w:t>a</w:t>
      </w:r>
      <w:r>
        <w:rPr>
          <w:rFonts w:cs="Book Antiqua" w:hAnsi="Book Antiqua" w:eastAsia="Book Antiqua" w:ascii="Book Antiqua"/>
          <w:b/>
          <w:spacing w:val="2"/>
          <w:w w:val="100"/>
          <w:sz w:val="24"/>
          <w:szCs w:val="24"/>
        </w:rPr>
        <w:t>u</w:t>
      </w:r>
      <w:r>
        <w:rPr>
          <w:rFonts w:cs="Book Antiqua" w:hAnsi="Book Antiqua" w:eastAsia="Book Antiqua" w:ascii="Book Antiqua"/>
          <w:b/>
          <w:spacing w:val="-1"/>
          <w:w w:val="100"/>
          <w:sz w:val="24"/>
          <w:szCs w:val="24"/>
        </w:rPr>
        <w:t>s</w:t>
      </w:r>
      <w:r>
        <w:rPr>
          <w:rFonts w:cs="Book Antiqua" w:hAnsi="Book Antiqua" w:eastAsia="Book Antiqua" w:ascii="Book Antiqua"/>
          <w:b/>
          <w:spacing w:val="0"/>
          <w:w w:val="100"/>
          <w:sz w:val="24"/>
          <w:szCs w:val="24"/>
        </w:rPr>
        <w:t>as</w:t>
      </w:r>
      <w:r>
        <w:rPr>
          <w:rFonts w:cs="Book Antiqua" w:hAnsi="Book Antiqua" w:eastAsia="Book Antiqua" w:ascii="Book Antiqua"/>
          <w:b/>
          <w:spacing w:val="-1"/>
          <w:w w:val="100"/>
          <w:sz w:val="24"/>
          <w:szCs w:val="24"/>
        </w:rPr>
        <w:t> </w:t>
      </w:r>
      <w:r>
        <w:rPr>
          <w:rFonts w:cs="Book Antiqua" w:hAnsi="Book Antiqua" w:eastAsia="Book Antiqua" w:ascii="Book Antiqua"/>
          <w:b/>
          <w:spacing w:val="0"/>
          <w:w w:val="100"/>
          <w:sz w:val="24"/>
          <w:szCs w:val="24"/>
        </w:rPr>
        <w:t>de</w:t>
      </w:r>
      <w:r>
        <w:rPr>
          <w:rFonts w:cs="Book Antiqua" w:hAnsi="Book Antiqua" w:eastAsia="Book Antiqua" w:ascii="Book Antiqua"/>
          <w:b/>
          <w:spacing w:val="0"/>
          <w:w w:val="100"/>
          <w:sz w:val="24"/>
          <w:szCs w:val="24"/>
        </w:rPr>
        <w:t> </w:t>
      </w:r>
      <w:r>
        <w:rPr>
          <w:rFonts w:cs="Book Antiqua" w:hAnsi="Book Antiqua" w:eastAsia="Book Antiqua" w:ascii="Book Antiqua"/>
          <w:b/>
          <w:spacing w:val="0"/>
          <w:w w:val="100"/>
          <w:sz w:val="24"/>
          <w:szCs w:val="24"/>
        </w:rPr>
        <w:t>r</w:t>
      </w:r>
      <w:r>
        <w:rPr>
          <w:rFonts w:cs="Book Antiqua" w:hAnsi="Book Antiqua" w:eastAsia="Book Antiqua" w:ascii="Book Antiqua"/>
          <w:b/>
          <w:spacing w:val="2"/>
          <w:w w:val="100"/>
          <w:sz w:val="24"/>
          <w:szCs w:val="24"/>
        </w:rPr>
        <w:t>e</w:t>
      </w:r>
      <w:r>
        <w:rPr>
          <w:rFonts w:cs="Book Antiqua" w:hAnsi="Book Antiqua" w:eastAsia="Book Antiqua" w:ascii="Book Antiqua"/>
          <w:b/>
          <w:spacing w:val="-1"/>
          <w:w w:val="100"/>
          <w:sz w:val="24"/>
          <w:szCs w:val="24"/>
        </w:rPr>
        <w:t>s</w:t>
      </w:r>
      <w:r>
        <w:rPr>
          <w:rFonts w:cs="Book Antiqua" w:hAnsi="Book Antiqua" w:eastAsia="Book Antiqua" w:ascii="Book Antiqua"/>
          <w:b/>
          <w:spacing w:val="0"/>
          <w:w w:val="100"/>
          <w:sz w:val="24"/>
          <w:szCs w:val="24"/>
        </w:rPr>
        <w:t>pon</w:t>
      </w:r>
      <w:r>
        <w:rPr>
          <w:rFonts w:cs="Book Antiqua" w:hAnsi="Book Antiqua" w:eastAsia="Book Antiqua" w:ascii="Book Antiqua"/>
          <w:b/>
          <w:spacing w:val="-1"/>
          <w:w w:val="100"/>
          <w:sz w:val="24"/>
          <w:szCs w:val="24"/>
        </w:rPr>
        <w:t>s</w:t>
      </w:r>
      <w:r>
        <w:rPr>
          <w:rFonts w:cs="Book Antiqua" w:hAnsi="Book Antiqua" w:eastAsia="Book Antiqua" w:ascii="Book Antiqua"/>
          <w:b/>
          <w:spacing w:val="0"/>
          <w:w w:val="100"/>
          <w:sz w:val="24"/>
          <w:szCs w:val="24"/>
        </w:rPr>
        <w:t>ab</w:t>
      </w:r>
      <w:r>
        <w:rPr>
          <w:rFonts w:cs="Book Antiqua" w:hAnsi="Book Antiqua" w:eastAsia="Book Antiqua" w:ascii="Book Antiqua"/>
          <w:b/>
          <w:spacing w:val="-1"/>
          <w:w w:val="100"/>
          <w:sz w:val="24"/>
          <w:szCs w:val="24"/>
        </w:rPr>
        <w:t>i</w:t>
      </w:r>
      <w:r>
        <w:rPr>
          <w:rFonts w:cs="Book Antiqua" w:hAnsi="Book Antiqua" w:eastAsia="Book Antiqua" w:ascii="Book Antiqua"/>
          <w:b/>
          <w:spacing w:val="0"/>
          <w:w w:val="100"/>
          <w:sz w:val="24"/>
          <w:szCs w:val="24"/>
        </w:rPr>
        <w:t>l</w:t>
      </w:r>
      <w:r>
        <w:rPr>
          <w:rFonts w:cs="Book Antiqua" w:hAnsi="Book Antiqua" w:eastAsia="Book Antiqua" w:ascii="Book Antiqua"/>
          <w:b/>
          <w:spacing w:val="1"/>
          <w:w w:val="100"/>
          <w:sz w:val="24"/>
          <w:szCs w:val="24"/>
        </w:rPr>
        <w:t>i</w:t>
      </w:r>
      <w:r>
        <w:rPr>
          <w:rFonts w:cs="Book Antiqua" w:hAnsi="Book Antiqua" w:eastAsia="Book Antiqua" w:ascii="Book Antiqua"/>
          <w:b/>
          <w:spacing w:val="0"/>
          <w:w w:val="100"/>
          <w:sz w:val="24"/>
          <w:szCs w:val="24"/>
        </w:rPr>
        <w:t>dad</w:t>
      </w:r>
      <w:r>
        <w:rPr>
          <w:rFonts w:cs="Book Antiqua" w:hAnsi="Book Antiqua" w:eastAsia="Book Antiqua" w:ascii="Book Antiqua"/>
          <w:b/>
          <w:spacing w:val="0"/>
          <w:w w:val="100"/>
          <w:sz w:val="24"/>
          <w:szCs w:val="24"/>
        </w:rPr>
        <w:t> </w:t>
      </w:r>
      <w:r>
        <w:rPr>
          <w:rFonts w:cs="Book Antiqua" w:hAnsi="Book Antiqua" w:eastAsia="Book Antiqua" w:ascii="Book Antiqua"/>
          <w:b/>
          <w:spacing w:val="0"/>
          <w:w w:val="100"/>
          <w:sz w:val="24"/>
          <w:szCs w:val="24"/>
        </w:rPr>
        <w:t>y</w:t>
      </w:r>
      <w:r>
        <w:rPr>
          <w:rFonts w:cs="Book Antiqua" w:hAnsi="Book Antiqua" w:eastAsia="Book Antiqua" w:ascii="Book Antiqua"/>
          <w:b/>
          <w:spacing w:val="0"/>
          <w:w w:val="100"/>
          <w:sz w:val="24"/>
          <w:szCs w:val="24"/>
        </w:rPr>
        <w:t> </w:t>
      </w:r>
      <w:r>
        <w:rPr>
          <w:rFonts w:cs="Book Antiqua" w:hAnsi="Book Antiqua" w:eastAsia="Book Antiqua" w:ascii="Book Antiqua"/>
          <w:b/>
          <w:spacing w:val="0"/>
          <w:w w:val="100"/>
          <w:sz w:val="24"/>
          <w:szCs w:val="24"/>
        </w:rPr>
        <w:t>sa</w:t>
      </w:r>
      <w:r>
        <w:rPr>
          <w:rFonts w:cs="Book Antiqua" w:hAnsi="Book Antiqua" w:eastAsia="Book Antiqua" w:ascii="Book Antiqua"/>
          <w:b/>
          <w:spacing w:val="-1"/>
          <w:w w:val="100"/>
          <w:sz w:val="24"/>
          <w:szCs w:val="24"/>
        </w:rPr>
        <w:t>n</w:t>
      </w:r>
      <w:r>
        <w:rPr>
          <w:rFonts w:cs="Book Antiqua" w:hAnsi="Book Antiqua" w:eastAsia="Book Antiqua" w:ascii="Book Antiqua"/>
          <w:b/>
          <w:spacing w:val="-1"/>
          <w:w w:val="100"/>
          <w:sz w:val="24"/>
          <w:szCs w:val="24"/>
        </w:rPr>
        <w:t>c</w:t>
      </w:r>
      <w:r>
        <w:rPr>
          <w:rFonts w:cs="Book Antiqua" w:hAnsi="Book Antiqua" w:eastAsia="Book Antiqua" w:ascii="Book Antiqua"/>
          <w:b/>
          <w:spacing w:val="0"/>
          <w:w w:val="100"/>
          <w:sz w:val="24"/>
          <w:szCs w:val="24"/>
        </w:rPr>
        <w:t>ion</w:t>
      </w:r>
      <w:r>
        <w:rPr>
          <w:rFonts w:cs="Book Antiqua" w:hAnsi="Book Antiqua" w:eastAsia="Book Antiqua" w:ascii="Book Antiqua"/>
          <w:b/>
          <w:spacing w:val="2"/>
          <w:w w:val="100"/>
          <w:sz w:val="24"/>
          <w:szCs w:val="24"/>
        </w:rPr>
        <w:t>e</w:t>
      </w:r>
      <w:r>
        <w:rPr>
          <w:rFonts w:cs="Book Antiqua" w:hAnsi="Book Antiqua" w:eastAsia="Book Antiqua" w:ascii="Book Antiqua"/>
          <w:b/>
          <w:spacing w:val="0"/>
          <w:w w:val="100"/>
          <w:sz w:val="24"/>
          <w:szCs w:val="24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3" w:lineRule="exact" w:line="280"/>
      </w:pPr>
      <w:r>
        <w:rPr>
          <w:sz w:val="28"/>
          <w:szCs w:val="28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both"/>
        <w:ind w:left="102" w:right="81"/>
      </w:pP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b/>
          <w:spacing w:val="-1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í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b/>
          <w:spacing w:val="-3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b/>
          <w:spacing w:val="5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132</w:t>
      </w:r>
      <w:r>
        <w:rPr>
          <w:rFonts w:cs="Book Antiqua" w:hAnsi="Book Antiqua" w:eastAsia="Book Antiqua" w:ascii="Book Antiqua"/>
          <w:b/>
          <w:spacing w:val="-2"/>
          <w:w w:val="100"/>
          <w:sz w:val="22"/>
          <w:szCs w:val="22"/>
        </w:rPr>
        <w:t>.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-</w:t>
      </w:r>
      <w:r>
        <w:rPr>
          <w:rFonts w:cs="Book Antiqua" w:hAnsi="Book Antiqua" w:eastAsia="Book Antiqua" w:ascii="Book Antiqua"/>
          <w:b/>
          <w:spacing w:val="54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on</w:t>
      </w:r>
      <w:r>
        <w:rPr>
          <w:rFonts w:cs="Book Antiqua" w:hAnsi="Book Antiqua" w:eastAsia="Book Antiqua" w:ascii="Book Antiqua"/>
          <w:spacing w:val="5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as</w:t>
      </w:r>
      <w:r>
        <w:rPr>
          <w:rFonts w:cs="Book Antiqua" w:hAnsi="Book Antiqua" w:eastAsia="Book Antiqua" w:ascii="Book Antiqua"/>
          <w:spacing w:val="5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5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onsa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b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,</w:t>
      </w:r>
      <w:r>
        <w:rPr>
          <w:rFonts w:cs="Book Antiqua" w:hAnsi="Book Antiqua" w:eastAsia="Book Antiqua" w:ascii="Book Antiqua"/>
          <w:spacing w:val="5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ca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b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les</w:t>
      </w:r>
      <w:r>
        <w:rPr>
          <w:rFonts w:cs="Book Antiqua" w:hAnsi="Book Antiqua" w:eastAsia="Book Antiqua" w:ascii="Book Antiqua"/>
          <w:spacing w:val="5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5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os</w:t>
      </w:r>
      <w:r>
        <w:rPr>
          <w:rFonts w:cs="Book Antiqua" w:hAnsi="Book Antiqua" w:eastAsia="Book Antiqua" w:ascii="Book Antiqua"/>
          <w:spacing w:val="5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los</w:t>
      </w:r>
      <w:r>
        <w:rPr>
          <w:rFonts w:cs="Book Antiqua" w:hAnsi="Book Antiqua" w:eastAsia="Book Antiqua" w:ascii="Book Antiqua"/>
          <w:spacing w:val="5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teg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tes</w:t>
      </w:r>
      <w:r>
        <w:rPr>
          <w:rFonts w:cs="Book Antiqua" w:hAnsi="Book Antiqua" w:eastAsia="Book Antiqua" w:ascii="Book Antiqua"/>
          <w:spacing w:val="5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5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</w:p>
    <w:p>
      <w:pPr>
        <w:rPr>
          <w:rFonts w:cs="Book Antiqua" w:hAnsi="Book Antiqua" w:eastAsia="Book Antiqua" w:ascii="Book Antiqua"/>
          <w:sz w:val="22"/>
          <w:szCs w:val="22"/>
        </w:rPr>
        <w:jc w:val="both"/>
        <w:ind w:left="102" w:right="7651"/>
        <w:sectPr>
          <w:pgMar w:header="0" w:footer="1003" w:top="1360" w:bottom="280" w:left="1600" w:right="1580"/>
          <w:pgSz w:w="12240" w:h="15840"/>
        </w:sectPr>
      </w:pP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iversida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:</w:t>
      </w:r>
    </w:p>
    <w:p>
      <w:pPr>
        <w:rPr>
          <w:sz w:val="18"/>
          <w:szCs w:val="18"/>
        </w:rPr>
        <w:jc w:val="left"/>
        <w:spacing w:before="10" w:lineRule="exact" w:line="180"/>
      </w:pPr>
      <w:r>
        <w:rPr>
          <w:sz w:val="18"/>
          <w:szCs w:val="18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both"/>
        <w:spacing w:before="18"/>
        <w:ind w:left="102" w:right="77"/>
      </w:pP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.</w:t>
      </w:r>
      <w:r>
        <w:rPr>
          <w:rFonts w:cs="Book Antiqua" w:hAnsi="Book Antiqua" w:eastAsia="Book Antiqua" w:ascii="Book Antiqua"/>
          <w:b/>
          <w:spacing w:val="-1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</w:t>
      </w:r>
      <w:r>
        <w:rPr>
          <w:rFonts w:cs="Book Antiqua" w:hAnsi="Book Antiqua" w:eastAsia="Book Antiqua" w:ascii="Book Antiqua"/>
          <w:spacing w:val="-1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viola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ión</w:t>
      </w:r>
      <w:r>
        <w:rPr>
          <w:rFonts w:cs="Book Antiqua" w:hAnsi="Book Antiqua" w:eastAsia="Book Antiqua" w:ascii="Book Antiqua"/>
          <w:spacing w:val="-1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1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lo</w:t>
      </w:r>
      <w:r>
        <w:rPr>
          <w:rFonts w:cs="Book Antiqua" w:hAnsi="Book Antiqua" w:eastAsia="Book Antiqua" w:ascii="Book Antiqua"/>
          <w:spacing w:val="-1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est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b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ecido</w:t>
      </w:r>
      <w:r>
        <w:rPr>
          <w:rFonts w:cs="Book Antiqua" w:hAnsi="Book Antiqua" w:eastAsia="Book Antiqua" w:ascii="Book Antiqua"/>
          <w:spacing w:val="-1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en</w:t>
      </w:r>
      <w:r>
        <w:rPr>
          <w:rFonts w:cs="Book Antiqua" w:hAnsi="Book Antiqua" w:eastAsia="Book Antiqua" w:ascii="Book Antiqua"/>
          <w:spacing w:val="-1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</w:t>
      </w:r>
      <w:r>
        <w:rPr>
          <w:rFonts w:cs="Book Antiqua" w:hAnsi="Book Antiqua" w:eastAsia="Book Antiqua" w:ascii="Book Antiqua"/>
          <w:spacing w:val="-1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y</w:t>
      </w:r>
      <w:r>
        <w:rPr>
          <w:rFonts w:cs="Book Antiqua" w:hAnsi="Book Antiqua" w:eastAsia="Book Antiqua" w:ascii="Book Antiqua"/>
          <w:spacing w:val="3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gá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14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-1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</w:t>
      </w:r>
      <w:r>
        <w:rPr>
          <w:rFonts w:cs="Book Antiqua" w:hAnsi="Book Antiqua" w:eastAsia="Book Antiqua" w:ascii="Book Antiqua"/>
          <w:spacing w:val="-1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iversidad</w:t>
      </w:r>
      <w:r>
        <w:rPr>
          <w:rFonts w:cs="Book Antiqua" w:hAnsi="Book Antiqua" w:eastAsia="Book Antiqua" w:ascii="Book Antiqua"/>
          <w:spacing w:val="-15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tó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1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-1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,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al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esente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Est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to</w:t>
      </w:r>
      <w:r>
        <w:rPr>
          <w:rFonts w:cs="Book Antiqua" w:hAnsi="Book Antiqua" w:eastAsia="Book Antiqua" w:ascii="Book Antiqua"/>
          <w:spacing w:val="4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General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y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las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mas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y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dis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osic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egl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ias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iversida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;</w:t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both"/>
        <w:ind w:left="102" w:right="82"/>
      </w:pP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.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is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ó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4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actos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co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ios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al</w:t>
      </w:r>
      <w:r>
        <w:rPr>
          <w:rFonts w:cs="Book Antiqua" w:hAnsi="Book Antiqua" w:eastAsia="Book Antiqua" w:ascii="Book Antiqua"/>
          <w:spacing w:val="4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eto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q</w:t>
      </w:r>
      <w:r>
        <w:rPr>
          <w:rFonts w:cs="Book Antiqua" w:hAnsi="Book Antiqua" w:eastAsia="Book Antiqua" w:ascii="Book Antiqua"/>
          <w:spacing w:val="-4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sí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b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4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los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teg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tes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idad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4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iver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ita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.</w:t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both"/>
        <w:ind w:left="102" w:right="79"/>
      </w:pP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b/>
          <w:spacing w:val="-1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í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b/>
          <w:spacing w:val="-3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b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133</w:t>
      </w:r>
      <w:r>
        <w:rPr>
          <w:rFonts w:cs="Book Antiqua" w:hAnsi="Book Antiqua" w:eastAsia="Book Antiqua" w:ascii="Book Antiqua"/>
          <w:b/>
          <w:spacing w:val="-2"/>
          <w:w w:val="100"/>
          <w:sz w:val="22"/>
          <w:szCs w:val="22"/>
        </w:rPr>
        <w:t>.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-</w:t>
      </w:r>
      <w:r>
        <w:rPr>
          <w:rFonts w:cs="Book Antiqua" w:hAnsi="Book Antiqua" w:eastAsia="Book Antiqua" w:ascii="Book Antiqua"/>
          <w:b/>
          <w:spacing w:val="-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sa</w:t>
      </w:r>
      <w:r>
        <w:rPr>
          <w:rFonts w:cs="Book Antiqua" w:hAnsi="Book Antiqua" w:eastAsia="Book Antiqua" w:ascii="Book Antiqua"/>
          <w:spacing w:val="-5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g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ave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onsa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b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ad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iz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ó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at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im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io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iversita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f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j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os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los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q</w:t>
      </w:r>
      <w:r>
        <w:rPr>
          <w:rFonts w:cs="Book Antiqua" w:hAnsi="Book Antiqua" w:eastAsia="Book Antiqua" w:ascii="Book Antiqua"/>
          <w:spacing w:val="-4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está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est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ado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los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ñ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ismo.</w:t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both"/>
        <w:ind w:left="102" w:right="80"/>
      </w:pP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b/>
          <w:spacing w:val="-1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í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b/>
          <w:spacing w:val="-3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b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b/>
          <w:spacing w:val="-2"/>
          <w:w w:val="100"/>
          <w:sz w:val="22"/>
          <w:szCs w:val="22"/>
        </w:rPr>
        <w:t>1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34.-</w:t>
      </w:r>
      <w:r>
        <w:rPr>
          <w:rFonts w:cs="Book Antiqua" w:hAnsi="Book Antiqua" w:eastAsia="Book Antiqua" w:ascii="Book Antiqua"/>
          <w:b/>
          <w:spacing w:val="-4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-5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teg</w:t>
      </w:r>
      <w:r>
        <w:rPr>
          <w:rFonts w:cs="Book Antiqua" w:hAnsi="Book Antiqua" w:eastAsia="Book Antiqua" w:ascii="Book Antiqua"/>
          <w:spacing w:val="-4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tes</w:t>
      </w:r>
      <w:r>
        <w:rPr>
          <w:rFonts w:cs="Book Antiqua" w:hAnsi="Book Antiqua" w:eastAsia="Book Antiqua" w:ascii="Book Antiqua"/>
          <w:spacing w:val="-5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-5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</w:t>
      </w:r>
      <w:r>
        <w:rPr>
          <w:rFonts w:cs="Book Antiqua" w:hAnsi="Book Antiqua" w:eastAsia="Book Antiqua" w:ascii="Book Antiqua"/>
          <w:spacing w:val="-4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iver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idad</w:t>
      </w:r>
      <w:r>
        <w:rPr>
          <w:rFonts w:cs="Book Antiqua" w:hAnsi="Book Antiqua" w:eastAsia="Book Antiqua" w:ascii="Book Antiqua"/>
          <w:spacing w:val="-5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q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an</w:t>
      </w:r>
      <w:r>
        <w:rPr>
          <w:rFonts w:cs="Book Antiqua" w:hAnsi="Book Antiqua" w:eastAsia="Book Antiqua" w:ascii="Book Antiqua"/>
          <w:spacing w:val="-4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-4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sas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ons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b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id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án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ad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f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me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evisto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isp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ond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tes.</w:t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both"/>
        <w:ind w:left="102" w:right="84"/>
      </w:pP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b/>
          <w:spacing w:val="-1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í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b/>
          <w:spacing w:val="-3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b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13</w:t>
      </w:r>
      <w:r>
        <w:rPr>
          <w:rFonts w:cs="Book Antiqua" w:hAnsi="Book Antiqua" w:eastAsia="Book Antiqua" w:ascii="Book Antiqua"/>
          <w:b/>
          <w:spacing w:val="-2"/>
          <w:w w:val="100"/>
          <w:sz w:val="22"/>
          <w:szCs w:val="22"/>
        </w:rPr>
        <w:t>5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.-</w:t>
      </w:r>
      <w:r>
        <w:rPr>
          <w:rFonts w:cs="Book Antiqua" w:hAnsi="Book Antiqua" w:eastAsia="Book Antiqua" w:ascii="Book Antiqua"/>
          <w:b/>
          <w:spacing w:val="4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ca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os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q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g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ñ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al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da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x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te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4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ó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á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im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oner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idad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y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fun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ios,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sig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tes:</w:t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both"/>
        <w:ind w:left="102" w:right="6603"/>
      </w:pP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.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est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ó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ve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b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l;</w:t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both"/>
        <w:ind w:left="102" w:right="6088"/>
      </w:pP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II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.</w:t>
      </w:r>
      <w:r>
        <w:rPr>
          <w:rFonts w:cs="Book Antiqua" w:hAnsi="Book Antiqua" w:eastAsia="Book Antiqua" w:ascii="Book Antiqua"/>
          <w:b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tac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ó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or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ito;</w:t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both"/>
        <w:ind w:left="102" w:right="7389"/>
      </w:pP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III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.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si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ó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;</w:t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both"/>
        <w:ind w:left="102" w:right="5342"/>
      </w:pP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IV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.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ión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su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o,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esc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si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ó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.</w:t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both"/>
        <w:ind w:left="102" w:right="76"/>
      </w:pP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b/>
          <w:spacing w:val="-1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í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b/>
          <w:spacing w:val="-3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13</w:t>
      </w:r>
      <w:r>
        <w:rPr>
          <w:rFonts w:cs="Book Antiqua" w:hAnsi="Book Antiqua" w:eastAsia="Book Antiqua" w:ascii="Book Antiqua"/>
          <w:b/>
          <w:spacing w:val="-2"/>
          <w:w w:val="100"/>
          <w:sz w:val="22"/>
          <w:szCs w:val="22"/>
        </w:rPr>
        <w:t>6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.-</w:t>
      </w:r>
      <w:r>
        <w:rPr>
          <w:rFonts w:cs="Book Antiqua" w:hAnsi="Book Antiqua" w:eastAsia="Book Antiqua" w:ascii="Book Antiqua"/>
          <w:b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Los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ó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g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g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b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col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giad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y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ipe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son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les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son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ú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f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ac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ltad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5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ar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sa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io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f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me</w:t>
      </w:r>
      <w:r>
        <w:rPr>
          <w:rFonts w:cs="Book Antiqua" w:hAnsi="Book Antiqua" w:eastAsia="Book Antiqua" w:ascii="Book Antiqua"/>
          <w:spacing w:val="4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oce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imie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to</w:t>
      </w:r>
      <w:r>
        <w:rPr>
          <w:rFonts w:cs="Book Antiqua" w:hAnsi="Book Antiqua" w:eastAsia="Book Antiqua" w:ascii="Book Antiqua"/>
          <w:spacing w:val="4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evisto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en</w:t>
      </w:r>
      <w:r>
        <w:rPr>
          <w:rFonts w:cs="Book Antiqua" w:hAnsi="Book Antiqua" w:eastAsia="Book Antiqua" w:ascii="Book Antiqua"/>
          <w:spacing w:val="6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le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g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is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ó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iversita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ia.</w:t>
      </w:r>
    </w:p>
    <w:p>
      <w:pPr>
        <w:rPr>
          <w:sz w:val="26"/>
          <w:szCs w:val="26"/>
        </w:rPr>
        <w:jc w:val="left"/>
        <w:spacing w:before="13" w:lineRule="exact" w:line="260"/>
      </w:pPr>
      <w:r>
        <w:rPr>
          <w:sz w:val="26"/>
          <w:szCs w:val="26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both"/>
        <w:ind w:left="102" w:right="77"/>
      </w:pP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En</w:t>
      </w:r>
      <w:r>
        <w:rPr>
          <w:rFonts w:cs="Book Antiqua" w:hAnsi="Book Antiqua" w:eastAsia="Book Antiqua" w:ascii="Book Antiqua"/>
          <w:spacing w:val="4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los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sos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idad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et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te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-4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á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</w:t>
      </w:r>
      <w:r>
        <w:rPr>
          <w:rFonts w:cs="Book Antiqua" w:hAnsi="Book Antiqua" w:eastAsia="Book Antiqua" w:ascii="Book Antiqua"/>
          <w:spacing w:val="4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b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ga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ión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ar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el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h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die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ia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ve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sit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io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q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ien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le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at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b</w:t>
      </w:r>
      <w:r>
        <w:rPr>
          <w:rFonts w:cs="Book Antiqua" w:hAnsi="Book Antiqua" w:eastAsia="Book Antiqua" w:ascii="Book Antiqua"/>
          <w:spacing w:val="-4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ye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is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ó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6"/>
          <w:w w:val="100"/>
          <w:sz w:val="22"/>
          <w:szCs w:val="22"/>
        </w:rPr>
        <w:t>f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alta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h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ab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ido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alg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onsa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b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idad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egi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ó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f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j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ó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.</w:t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both"/>
        <w:ind w:left="102" w:right="79"/>
      </w:pP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b/>
          <w:spacing w:val="-1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í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b/>
          <w:spacing w:val="-3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b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137</w:t>
      </w:r>
      <w:r>
        <w:rPr>
          <w:rFonts w:cs="Book Antiqua" w:hAnsi="Book Antiqua" w:eastAsia="Book Antiqua" w:ascii="Book Antiqua"/>
          <w:b/>
          <w:spacing w:val="-2"/>
          <w:w w:val="100"/>
          <w:sz w:val="22"/>
          <w:szCs w:val="22"/>
        </w:rPr>
        <w:t>.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-</w:t>
      </w:r>
      <w:r>
        <w:rPr>
          <w:rFonts w:cs="Book Antiqua" w:hAnsi="Book Antiqua" w:eastAsia="Book Antiqua" w:ascii="Book Antiqua"/>
          <w:b/>
          <w:spacing w:val="-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olam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te</w:t>
      </w:r>
      <w:r>
        <w:rPr>
          <w:rFonts w:cs="Book Antiqua" w:hAnsi="Book Antiqua" w:eastAsia="Book Antiqua" w:ascii="Book Antiqua"/>
          <w:spacing w:val="-5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se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it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á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su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á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is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y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lu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ión</w:t>
      </w:r>
      <w:r>
        <w:rPr>
          <w:rFonts w:cs="Book Antiqua" w:hAnsi="Book Antiqua" w:eastAsia="Book Antiqua" w:ascii="Book Antiqua"/>
          <w:spacing w:val="-4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al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b</w:t>
      </w:r>
      <w:r>
        <w:rPr>
          <w:rFonts w:cs="Book Antiqua" w:hAnsi="Book Antiqua" w:eastAsia="Book Antiqua" w:ascii="Book Antiqua"/>
          <w:spacing w:val="-4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al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-5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H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or</w:t>
      </w:r>
      <w:r>
        <w:rPr>
          <w:rFonts w:cs="Book Antiqua" w:hAnsi="Book Antiqua" w:eastAsia="Book Antiqua" w:ascii="Book Antiqua"/>
          <w:spacing w:val="-4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sa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io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q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im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q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en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oción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o,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en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su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ca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o,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ecis</w:t>
      </w:r>
      <w:r>
        <w:rPr>
          <w:rFonts w:cs="Book Antiqua" w:hAnsi="Book Antiqua" w:eastAsia="Book Antiqua" w:ascii="Book Antiqua"/>
          <w:spacing w:val="5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ón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ela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ión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b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al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los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aba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j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ad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acadé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,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acadé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y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to</w:t>
      </w:r>
      <w:r>
        <w:rPr>
          <w:rFonts w:cs="Book Antiqua" w:hAnsi="Book Antiqua" w:eastAsia="Book Antiqua" w:ascii="Book Antiqua"/>
          <w:spacing w:val="-4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idades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v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sid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d,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así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sa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io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q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im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q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en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x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ls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ón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iv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sidad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est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.</w:t>
      </w:r>
    </w:p>
    <w:p>
      <w:pPr>
        <w:rPr>
          <w:sz w:val="12"/>
          <w:szCs w:val="12"/>
        </w:rPr>
        <w:jc w:val="left"/>
        <w:spacing w:before="8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Book Antiqua" w:hAnsi="Book Antiqua" w:eastAsia="Book Antiqua" w:ascii="Book Antiqua"/>
          <w:sz w:val="24"/>
          <w:szCs w:val="24"/>
        </w:rPr>
        <w:jc w:val="center"/>
        <w:ind w:left="3653" w:right="3673"/>
      </w:pPr>
      <w:r>
        <w:rPr>
          <w:rFonts w:cs="Book Antiqua" w:hAnsi="Book Antiqua" w:eastAsia="Book Antiqua" w:ascii="Book Antiqua"/>
          <w:b/>
          <w:spacing w:val="0"/>
          <w:w w:val="100"/>
          <w:sz w:val="24"/>
          <w:szCs w:val="24"/>
        </w:rPr>
        <w:t>Tí</w:t>
      </w:r>
      <w:r>
        <w:rPr>
          <w:rFonts w:cs="Book Antiqua" w:hAnsi="Book Antiqua" w:eastAsia="Book Antiqua" w:ascii="Book Antiqua"/>
          <w:b/>
          <w:spacing w:val="-1"/>
          <w:w w:val="100"/>
          <w:sz w:val="24"/>
          <w:szCs w:val="24"/>
        </w:rPr>
        <w:t>t</w:t>
      </w:r>
      <w:r>
        <w:rPr>
          <w:rFonts w:cs="Book Antiqua" w:hAnsi="Book Antiqua" w:eastAsia="Book Antiqua" w:ascii="Book Antiqua"/>
          <w:b/>
          <w:spacing w:val="0"/>
          <w:w w:val="100"/>
          <w:sz w:val="24"/>
          <w:szCs w:val="24"/>
        </w:rPr>
        <w:t>u</w:t>
      </w:r>
      <w:r>
        <w:rPr>
          <w:rFonts w:cs="Book Antiqua" w:hAnsi="Book Antiqua" w:eastAsia="Book Antiqua" w:ascii="Book Antiqua"/>
          <w:b/>
          <w:spacing w:val="-1"/>
          <w:w w:val="100"/>
          <w:sz w:val="24"/>
          <w:szCs w:val="24"/>
        </w:rPr>
        <w:t>l</w:t>
      </w:r>
      <w:r>
        <w:rPr>
          <w:rFonts w:cs="Book Antiqua" w:hAnsi="Book Antiqua" w:eastAsia="Book Antiqua" w:ascii="Book Antiqua"/>
          <w:b/>
          <w:spacing w:val="0"/>
          <w:w w:val="100"/>
          <w:sz w:val="24"/>
          <w:szCs w:val="24"/>
        </w:rPr>
        <w:t>o</w:t>
      </w:r>
      <w:r>
        <w:rPr>
          <w:rFonts w:cs="Book Antiqua" w:hAnsi="Book Antiqua" w:eastAsia="Book Antiqua" w:ascii="Book Antiqua"/>
          <w:b/>
          <w:spacing w:val="1"/>
          <w:w w:val="100"/>
          <w:sz w:val="24"/>
          <w:szCs w:val="24"/>
        </w:rPr>
        <w:t> </w:t>
      </w:r>
      <w:r>
        <w:rPr>
          <w:rFonts w:cs="Book Antiqua" w:hAnsi="Book Antiqua" w:eastAsia="Book Antiqua" w:ascii="Book Antiqua"/>
          <w:b/>
          <w:spacing w:val="0"/>
          <w:w w:val="100"/>
          <w:sz w:val="24"/>
          <w:szCs w:val="24"/>
        </w:rPr>
        <w:t>Sép</w:t>
      </w:r>
      <w:r>
        <w:rPr>
          <w:rFonts w:cs="Book Antiqua" w:hAnsi="Book Antiqua" w:eastAsia="Book Antiqua" w:ascii="Book Antiqua"/>
          <w:b/>
          <w:spacing w:val="-1"/>
          <w:w w:val="100"/>
          <w:sz w:val="24"/>
          <w:szCs w:val="24"/>
        </w:rPr>
        <w:t>t</w:t>
      </w:r>
      <w:r>
        <w:rPr>
          <w:rFonts w:cs="Book Antiqua" w:hAnsi="Book Antiqua" w:eastAsia="Book Antiqua" w:ascii="Book Antiqua"/>
          <w:b/>
          <w:spacing w:val="0"/>
          <w:w w:val="100"/>
          <w:sz w:val="24"/>
          <w:szCs w:val="24"/>
        </w:rPr>
        <w:t>imo</w:t>
      </w:r>
      <w:r>
        <w:rPr>
          <w:rFonts w:cs="Book Antiqua" w:hAnsi="Book Antiqua" w:eastAsia="Book Antiqua" w:ascii="Book Antiqua"/>
          <w:spacing w:val="0"/>
          <w:w w:val="100"/>
          <w:sz w:val="24"/>
          <w:szCs w:val="24"/>
        </w:rPr>
      </w:r>
    </w:p>
    <w:p>
      <w:pPr>
        <w:rPr>
          <w:rFonts w:cs="Book Antiqua" w:hAnsi="Book Antiqua" w:eastAsia="Book Antiqua" w:ascii="Book Antiqua"/>
          <w:sz w:val="24"/>
          <w:szCs w:val="24"/>
        </w:rPr>
        <w:jc w:val="center"/>
        <w:spacing w:lineRule="exact" w:line="280"/>
        <w:ind w:left="1900" w:right="1918"/>
      </w:pPr>
      <w:r>
        <w:rPr>
          <w:rFonts w:cs="Book Antiqua" w:hAnsi="Book Antiqua" w:eastAsia="Book Antiqua" w:ascii="Book Antiqua"/>
          <w:b/>
          <w:spacing w:val="-1"/>
          <w:w w:val="100"/>
          <w:position w:val="1"/>
          <w:sz w:val="24"/>
          <w:szCs w:val="24"/>
        </w:rPr>
        <w:t>D</w:t>
      </w:r>
      <w:r>
        <w:rPr>
          <w:rFonts w:cs="Book Antiqua" w:hAnsi="Book Antiqua" w:eastAsia="Book Antiqua" w:ascii="Book Antiqua"/>
          <w:b/>
          <w:spacing w:val="0"/>
          <w:w w:val="100"/>
          <w:position w:val="1"/>
          <w:sz w:val="24"/>
          <w:szCs w:val="24"/>
        </w:rPr>
        <w:t>e</w:t>
      </w:r>
      <w:r>
        <w:rPr>
          <w:rFonts w:cs="Book Antiqua" w:hAnsi="Book Antiqua" w:eastAsia="Book Antiqua" w:ascii="Book Antiqua"/>
          <w:b/>
          <w:spacing w:val="0"/>
          <w:w w:val="100"/>
          <w:position w:val="1"/>
          <w:sz w:val="24"/>
          <w:szCs w:val="24"/>
        </w:rPr>
        <w:t> </w:t>
      </w:r>
      <w:r>
        <w:rPr>
          <w:rFonts w:cs="Book Antiqua" w:hAnsi="Book Antiqua" w:eastAsia="Book Antiqua" w:ascii="Book Antiqua"/>
          <w:b/>
          <w:spacing w:val="0"/>
          <w:w w:val="100"/>
          <w:position w:val="1"/>
          <w:sz w:val="24"/>
          <w:szCs w:val="24"/>
        </w:rPr>
        <w:t>las</w:t>
      </w:r>
      <w:r>
        <w:rPr>
          <w:rFonts w:cs="Book Antiqua" w:hAnsi="Book Antiqua" w:eastAsia="Book Antiqua" w:ascii="Book Antiqua"/>
          <w:b/>
          <w:spacing w:val="-2"/>
          <w:w w:val="100"/>
          <w:position w:val="1"/>
          <w:sz w:val="24"/>
          <w:szCs w:val="24"/>
        </w:rPr>
        <w:t> </w:t>
      </w:r>
      <w:r>
        <w:rPr>
          <w:rFonts w:cs="Book Antiqua" w:hAnsi="Book Antiqua" w:eastAsia="Book Antiqua" w:ascii="Book Antiqua"/>
          <w:b/>
          <w:spacing w:val="0"/>
          <w:w w:val="100"/>
          <w:position w:val="1"/>
          <w:sz w:val="24"/>
          <w:szCs w:val="24"/>
        </w:rPr>
        <w:t>ref</w:t>
      </w:r>
      <w:r>
        <w:rPr>
          <w:rFonts w:cs="Book Antiqua" w:hAnsi="Book Antiqua" w:eastAsia="Book Antiqua" w:ascii="Book Antiqua"/>
          <w:b/>
          <w:spacing w:val="1"/>
          <w:w w:val="100"/>
          <w:position w:val="1"/>
          <w:sz w:val="24"/>
          <w:szCs w:val="24"/>
        </w:rPr>
        <w:t>o</w:t>
      </w:r>
      <w:r>
        <w:rPr>
          <w:rFonts w:cs="Book Antiqua" w:hAnsi="Book Antiqua" w:eastAsia="Book Antiqua" w:ascii="Book Antiqua"/>
          <w:b/>
          <w:spacing w:val="0"/>
          <w:w w:val="100"/>
          <w:position w:val="1"/>
          <w:sz w:val="24"/>
          <w:szCs w:val="24"/>
        </w:rPr>
        <w:t>rmas</w:t>
      </w:r>
      <w:r>
        <w:rPr>
          <w:rFonts w:cs="Book Antiqua" w:hAnsi="Book Antiqua" w:eastAsia="Book Antiqua" w:ascii="Book Antiqua"/>
          <w:b/>
          <w:spacing w:val="0"/>
          <w:w w:val="100"/>
          <w:position w:val="1"/>
          <w:sz w:val="24"/>
          <w:szCs w:val="24"/>
        </w:rPr>
        <w:t> </w:t>
      </w:r>
      <w:r>
        <w:rPr>
          <w:rFonts w:cs="Book Antiqua" w:hAnsi="Book Antiqua" w:eastAsia="Book Antiqua" w:ascii="Book Antiqua"/>
          <w:b/>
          <w:spacing w:val="0"/>
          <w:w w:val="100"/>
          <w:position w:val="1"/>
          <w:sz w:val="24"/>
          <w:szCs w:val="24"/>
        </w:rPr>
        <w:t>y</w:t>
      </w:r>
      <w:r>
        <w:rPr>
          <w:rFonts w:cs="Book Antiqua" w:hAnsi="Book Antiqua" w:eastAsia="Book Antiqua" w:ascii="Book Antiqua"/>
          <w:b/>
          <w:spacing w:val="0"/>
          <w:w w:val="100"/>
          <w:position w:val="1"/>
          <w:sz w:val="24"/>
          <w:szCs w:val="24"/>
        </w:rPr>
        <w:t> </w:t>
      </w:r>
      <w:r>
        <w:rPr>
          <w:rFonts w:cs="Book Antiqua" w:hAnsi="Book Antiqua" w:eastAsia="Book Antiqua" w:ascii="Book Antiqua"/>
          <w:b/>
          <w:spacing w:val="0"/>
          <w:w w:val="100"/>
          <w:position w:val="1"/>
          <w:sz w:val="24"/>
          <w:szCs w:val="24"/>
        </w:rPr>
        <w:t>adi</w:t>
      </w:r>
      <w:r>
        <w:rPr>
          <w:rFonts w:cs="Book Antiqua" w:hAnsi="Book Antiqua" w:eastAsia="Book Antiqua" w:ascii="Book Antiqua"/>
          <w:b/>
          <w:spacing w:val="1"/>
          <w:w w:val="100"/>
          <w:position w:val="1"/>
          <w:sz w:val="24"/>
          <w:szCs w:val="24"/>
        </w:rPr>
        <w:t>c</w:t>
      </w:r>
      <w:r>
        <w:rPr>
          <w:rFonts w:cs="Book Antiqua" w:hAnsi="Book Antiqua" w:eastAsia="Book Antiqua" w:ascii="Book Antiqua"/>
          <w:b/>
          <w:spacing w:val="0"/>
          <w:w w:val="100"/>
          <w:position w:val="1"/>
          <w:sz w:val="24"/>
          <w:szCs w:val="24"/>
        </w:rPr>
        <w:t>iones</w:t>
      </w:r>
      <w:r>
        <w:rPr>
          <w:rFonts w:cs="Book Antiqua" w:hAnsi="Book Antiqua" w:eastAsia="Book Antiqua" w:ascii="Book Antiqua"/>
          <w:b/>
          <w:spacing w:val="-1"/>
          <w:w w:val="100"/>
          <w:position w:val="1"/>
          <w:sz w:val="24"/>
          <w:szCs w:val="24"/>
        </w:rPr>
        <w:t> </w:t>
      </w:r>
      <w:r>
        <w:rPr>
          <w:rFonts w:cs="Book Antiqua" w:hAnsi="Book Antiqua" w:eastAsia="Book Antiqua" w:ascii="Book Antiqua"/>
          <w:b/>
          <w:spacing w:val="0"/>
          <w:w w:val="100"/>
          <w:position w:val="1"/>
          <w:sz w:val="24"/>
          <w:szCs w:val="24"/>
        </w:rPr>
        <w:t>al</w:t>
      </w:r>
      <w:r>
        <w:rPr>
          <w:rFonts w:cs="Book Antiqua" w:hAnsi="Book Antiqua" w:eastAsia="Book Antiqua" w:ascii="Book Antiqua"/>
          <w:b/>
          <w:spacing w:val="0"/>
          <w:w w:val="100"/>
          <w:position w:val="1"/>
          <w:sz w:val="24"/>
          <w:szCs w:val="24"/>
        </w:rPr>
        <w:t> </w:t>
      </w:r>
      <w:r>
        <w:rPr>
          <w:rFonts w:cs="Book Antiqua" w:hAnsi="Book Antiqua" w:eastAsia="Book Antiqua" w:ascii="Book Antiqua"/>
          <w:b/>
          <w:spacing w:val="-1"/>
          <w:w w:val="100"/>
          <w:position w:val="1"/>
          <w:sz w:val="24"/>
          <w:szCs w:val="24"/>
        </w:rPr>
        <w:t>E</w:t>
      </w:r>
      <w:r>
        <w:rPr>
          <w:rFonts w:cs="Book Antiqua" w:hAnsi="Book Antiqua" w:eastAsia="Book Antiqua" w:ascii="Book Antiqua"/>
          <w:b/>
          <w:spacing w:val="-1"/>
          <w:w w:val="100"/>
          <w:position w:val="1"/>
          <w:sz w:val="24"/>
          <w:szCs w:val="24"/>
        </w:rPr>
        <w:t>s</w:t>
      </w:r>
      <w:r>
        <w:rPr>
          <w:rFonts w:cs="Book Antiqua" w:hAnsi="Book Antiqua" w:eastAsia="Book Antiqua" w:ascii="Book Antiqua"/>
          <w:b/>
          <w:spacing w:val="0"/>
          <w:w w:val="100"/>
          <w:position w:val="1"/>
          <w:sz w:val="24"/>
          <w:szCs w:val="24"/>
        </w:rPr>
        <w:t>t</w:t>
      </w:r>
      <w:r>
        <w:rPr>
          <w:rFonts w:cs="Book Antiqua" w:hAnsi="Book Antiqua" w:eastAsia="Book Antiqua" w:ascii="Book Antiqua"/>
          <w:b/>
          <w:spacing w:val="1"/>
          <w:w w:val="100"/>
          <w:position w:val="1"/>
          <w:sz w:val="24"/>
          <w:szCs w:val="24"/>
        </w:rPr>
        <w:t>a</w:t>
      </w:r>
      <w:r>
        <w:rPr>
          <w:rFonts w:cs="Book Antiqua" w:hAnsi="Book Antiqua" w:eastAsia="Book Antiqua" w:ascii="Book Antiqua"/>
          <w:b/>
          <w:spacing w:val="0"/>
          <w:w w:val="100"/>
          <w:position w:val="1"/>
          <w:sz w:val="24"/>
          <w:szCs w:val="24"/>
        </w:rPr>
        <w:t>t</w:t>
      </w:r>
      <w:r>
        <w:rPr>
          <w:rFonts w:cs="Book Antiqua" w:hAnsi="Book Antiqua" w:eastAsia="Book Antiqua" w:ascii="Book Antiqua"/>
          <w:b/>
          <w:spacing w:val="-1"/>
          <w:w w:val="100"/>
          <w:position w:val="1"/>
          <w:sz w:val="24"/>
          <w:szCs w:val="24"/>
        </w:rPr>
        <w:t>u</w:t>
      </w:r>
      <w:r>
        <w:rPr>
          <w:rFonts w:cs="Book Antiqua" w:hAnsi="Book Antiqua" w:eastAsia="Book Antiqua" w:ascii="Book Antiqua"/>
          <w:b/>
          <w:spacing w:val="0"/>
          <w:w w:val="100"/>
          <w:position w:val="1"/>
          <w:sz w:val="24"/>
          <w:szCs w:val="24"/>
        </w:rPr>
        <w:t>to</w:t>
      </w:r>
      <w:r>
        <w:rPr>
          <w:rFonts w:cs="Book Antiqua" w:hAnsi="Book Antiqua" w:eastAsia="Book Antiqua" w:ascii="Book Antiqua"/>
          <w:b/>
          <w:spacing w:val="2"/>
          <w:w w:val="100"/>
          <w:position w:val="1"/>
          <w:sz w:val="24"/>
          <w:szCs w:val="24"/>
        </w:rPr>
        <w:t> </w:t>
      </w:r>
      <w:r>
        <w:rPr>
          <w:rFonts w:cs="Book Antiqua" w:hAnsi="Book Antiqua" w:eastAsia="Book Antiqua" w:ascii="Book Antiqua"/>
          <w:b/>
          <w:spacing w:val="-1"/>
          <w:w w:val="100"/>
          <w:position w:val="1"/>
          <w:sz w:val="24"/>
          <w:szCs w:val="24"/>
        </w:rPr>
        <w:t>G</w:t>
      </w:r>
      <w:r>
        <w:rPr>
          <w:rFonts w:cs="Book Antiqua" w:hAnsi="Book Antiqua" w:eastAsia="Book Antiqua" w:ascii="Book Antiqua"/>
          <w:b/>
          <w:spacing w:val="0"/>
          <w:w w:val="100"/>
          <w:position w:val="1"/>
          <w:sz w:val="24"/>
          <w:szCs w:val="24"/>
        </w:rPr>
        <w:t>en</w:t>
      </w:r>
      <w:r>
        <w:rPr>
          <w:rFonts w:cs="Book Antiqua" w:hAnsi="Book Antiqua" w:eastAsia="Book Antiqua" w:ascii="Book Antiqua"/>
          <w:b/>
          <w:spacing w:val="2"/>
          <w:w w:val="100"/>
          <w:position w:val="1"/>
          <w:sz w:val="24"/>
          <w:szCs w:val="24"/>
        </w:rPr>
        <w:t>e</w:t>
      </w:r>
      <w:r>
        <w:rPr>
          <w:rFonts w:cs="Book Antiqua" w:hAnsi="Book Antiqua" w:eastAsia="Book Antiqua" w:ascii="Book Antiqua"/>
          <w:b/>
          <w:spacing w:val="0"/>
          <w:w w:val="100"/>
          <w:position w:val="1"/>
          <w:sz w:val="24"/>
          <w:szCs w:val="24"/>
        </w:rPr>
        <w:t>ral</w:t>
      </w:r>
      <w:r>
        <w:rPr>
          <w:rFonts w:cs="Book Antiqua" w:hAnsi="Book Antiqua" w:eastAsia="Book Antiqua" w:ascii="Book Antiqua"/>
          <w:spacing w:val="0"/>
          <w:w w:val="100"/>
          <w:position w:val="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9" w:lineRule="exact" w:line="280"/>
      </w:pPr>
      <w:r>
        <w:rPr>
          <w:sz w:val="28"/>
          <w:szCs w:val="28"/>
        </w:rPr>
      </w:r>
    </w:p>
    <w:p>
      <w:pPr>
        <w:rPr>
          <w:rFonts w:cs="Book Antiqua" w:hAnsi="Book Antiqua" w:eastAsia="Book Antiqua" w:ascii="Book Antiqua"/>
          <w:sz w:val="24"/>
          <w:szCs w:val="24"/>
        </w:rPr>
        <w:jc w:val="center"/>
        <w:ind w:left="3642" w:right="3664"/>
      </w:pPr>
      <w:r>
        <w:rPr>
          <w:rFonts w:cs="Book Antiqua" w:hAnsi="Book Antiqua" w:eastAsia="Book Antiqua" w:ascii="Book Antiqua"/>
          <w:b/>
          <w:spacing w:val="0"/>
          <w:w w:val="100"/>
          <w:sz w:val="24"/>
          <w:szCs w:val="24"/>
        </w:rPr>
        <w:t>Cap</w:t>
      </w:r>
      <w:r>
        <w:rPr>
          <w:rFonts w:cs="Book Antiqua" w:hAnsi="Book Antiqua" w:eastAsia="Book Antiqua" w:ascii="Book Antiqua"/>
          <w:b/>
          <w:spacing w:val="-1"/>
          <w:w w:val="100"/>
          <w:sz w:val="24"/>
          <w:szCs w:val="24"/>
        </w:rPr>
        <w:t>í</w:t>
      </w:r>
      <w:r>
        <w:rPr>
          <w:rFonts w:cs="Book Antiqua" w:hAnsi="Book Antiqua" w:eastAsia="Book Antiqua" w:ascii="Book Antiqua"/>
          <w:b/>
          <w:spacing w:val="0"/>
          <w:w w:val="100"/>
          <w:sz w:val="24"/>
          <w:szCs w:val="24"/>
        </w:rPr>
        <w:t>t</w:t>
      </w:r>
      <w:r>
        <w:rPr>
          <w:rFonts w:cs="Book Antiqua" w:hAnsi="Book Antiqua" w:eastAsia="Book Antiqua" w:ascii="Book Antiqua"/>
          <w:b/>
          <w:spacing w:val="-1"/>
          <w:w w:val="100"/>
          <w:sz w:val="24"/>
          <w:szCs w:val="24"/>
        </w:rPr>
        <w:t>u</w:t>
      </w:r>
      <w:r>
        <w:rPr>
          <w:rFonts w:cs="Book Antiqua" w:hAnsi="Book Antiqua" w:eastAsia="Book Antiqua" w:ascii="Book Antiqua"/>
          <w:b/>
          <w:spacing w:val="0"/>
          <w:w w:val="100"/>
          <w:sz w:val="24"/>
          <w:szCs w:val="24"/>
        </w:rPr>
        <w:t>lo</w:t>
      </w:r>
      <w:r>
        <w:rPr>
          <w:rFonts w:cs="Book Antiqua" w:hAnsi="Book Antiqua" w:eastAsia="Book Antiqua" w:ascii="Book Antiqua"/>
          <w:b/>
          <w:spacing w:val="0"/>
          <w:w w:val="100"/>
          <w:sz w:val="24"/>
          <w:szCs w:val="24"/>
        </w:rPr>
        <w:t> </w:t>
      </w:r>
      <w:r>
        <w:rPr>
          <w:rFonts w:cs="Book Antiqua" w:hAnsi="Book Antiqua" w:eastAsia="Book Antiqua" w:ascii="Book Antiqua"/>
          <w:b/>
          <w:spacing w:val="1"/>
          <w:w w:val="100"/>
          <w:sz w:val="24"/>
          <w:szCs w:val="24"/>
        </w:rPr>
        <w:t>Ú</w:t>
      </w:r>
      <w:r>
        <w:rPr>
          <w:rFonts w:cs="Book Antiqua" w:hAnsi="Book Antiqua" w:eastAsia="Book Antiqua" w:ascii="Book Antiqua"/>
          <w:b/>
          <w:spacing w:val="0"/>
          <w:w w:val="100"/>
          <w:sz w:val="24"/>
          <w:szCs w:val="24"/>
        </w:rPr>
        <w:t>n</w:t>
      </w:r>
      <w:r>
        <w:rPr>
          <w:rFonts w:cs="Book Antiqua" w:hAnsi="Book Antiqua" w:eastAsia="Book Antiqua" w:ascii="Book Antiqua"/>
          <w:b/>
          <w:spacing w:val="1"/>
          <w:w w:val="100"/>
          <w:sz w:val="24"/>
          <w:szCs w:val="24"/>
        </w:rPr>
        <w:t>i</w:t>
      </w:r>
      <w:r>
        <w:rPr>
          <w:rFonts w:cs="Book Antiqua" w:hAnsi="Book Antiqua" w:eastAsia="Book Antiqua" w:ascii="Book Antiqua"/>
          <w:b/>
          <w:spacing w:val="-1"/>
          <w:w w:val="100"/>
          <w:sz w:val="24"/>
          <w:szCs w:val="24"/>
        </w:rPr>
        <w:t>c</w:t>
      </w:r>
      <w:r>
        <w:rPr>
          <w:rFonts w:cs="Book Antiqua" w:hAnsi="Book Antiqua" w:eastAsia="Book Antiqua" w:ascii="Book Antiqua"/>
          <w:b/>
          <w:spacing w:val="0"/>
          <w:w w:val="100"/>
          <w:sz w:val="24"/>
          <w:szCs w:val="24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4"/>
          <w:szCs w:val="24"/>
        </w:rPr>
      </w:r>
    </w:p>
    <w:p>
      <w:pPr>
        <w:rPr>
          <w:rFonts w:cs="Book Antiqua" w:hAnsi="Book Antiqua" w:eastAsia="Book Antiqua" w:ascii="Book Antiqua"/>
          <w:sz w:val="24"/>
          <w:szCs w:val="24"/>
        </w:rPr>
        <w:jc w:val="center"/>
        <w:spacing w:before="1"/>
        <w:ind w:left="3125" w:right="3147"/>
        <w:sectPr>
          <w:pgMar w:header="0" w:footer="1003" w:top="1480" w:bottom="280" w:left="1600" w:right="1580"/>
          <w:pgSz w:w="12240" w:h="15840"/>
        </w:sectPr>
      </w:pPr>
      <w:r>
        <w:rPr>
          <w:rFonts w:cs="Book Antiqua" w:hAnsi="Book Antiqua" w:eastAsia="Book Antiqua" w:ascii="Book Antiqua"/>
          <w:b/>
          <w:spacing w:val="-1"/>
          <w:w w:val="100"/>
          <w:sz w:val="24"/>
          <w:szCs w:val="24"/>
        </w:rPr>
        <w:t>D</w:t>
      </w:r>
      <w:r>
        <w:rPr>
          <w:rFonts w:cs="Book Antiqua" w:hAnsi="Book Antiqua" w:eastAsia="Book Antiqua" w:ascii="Book Antiqua"/>
          <w:b/>
          <w:spacing w:val="0"/>
          <w:w w:val="100"/>
          <w:sz w:val="24"/>
          <w:szCs w:val="24"/>
        </w:rPr>
        <w:t>i</w:t>
      </w:r>
      <w:r>
        <w:rPr>
          <w:rFonts w:cs="Book Antiqua" w:hAnsi="Book Antiqua" w:eastAsia="Book Antiqua" w:ascii="Book Antiqua"/>
          <w:b/>
          <w:spacing w:val="-2"/>
          <w:w w:val="100"/>
          <w:sz w:val="24"/>
          <w:szCs w:val="24"/>
        </w:rPr>
        <w:t>s</w:t>
      </w:r>
      <w:r>
        <w:rPr>
          <w:rFonts w:cs="Book Antiqua" w:hAnsi="Book Antiqua" w:eastAsia="Book Antiqua" w:ascii="Book Antiqua"/>
          <w:b/>
          <w:spacing w:val="0"/>
          <w:w w:val="100"/>
          <w:sz w:val="24"/>
          <w:szCs w:val="24"/>
        </w:rPr>
        <w:t>po</w:t>
      </w:r>
      <w:r>
        <w:rPr>
          <w:rFonts w:cs="Book Antiqua" w:hAnsi="Book Antiqua" w:eastAsia="Book Antiqua" w:ascii="Book Antiqua"/>
          <w:b/>
          <w:spacing w:val="-1"/>
          <w:w w:val="100"/>
          <w:sz w:val="24"/>
          <w:szCs w:val="24"/>
        </w:rPr>
        <w:t>s</w:t>
      </w:r>
      <w:r>
        <w:rPr>
          <w:rFonts w:cs="Book Antiqua" w:hAnsi="Book Antiqua" w:eastAsia="Book Antiqua" w:ascii="Book Antiqua"/>
          <w:b/>
          <w:spacing w:val="1"/>
          <w:w w:val="100"/>
          <w:sz w:val="24"/>
          <w:szCs w:val="24"/>
        </w:rPr>
        <w:t>i</w:t>
      </w:r>
      <w:r>
        <w:rPr>
          <w:rFonts w:cs="Book Antiqua" w:hAnsi="Book Antiqua" w:eastAsia="Book Antiqua" w:ascii="Book Antiqua"/>
          <w:b/>
          <w:spacing w:val="-1"/>
          <w:w w:val="100"/>
          <w:sz w:val="24"/>
          <w:szCs w:val="24"/>
        </w:rPr>
        <w:t>c</w:t>
      </w:r>
      <w:r>
        <w:rPr>
          <w:rFonts w:cs="Book Antiqua" w:hAnsi="Book Antiqua" w:eastAsia="Book Antiqua" w:ascii="Book Antiqua"/>
          <w:b/>
          <w:spacing w:val="0"/>
          <w:w w:val="100"/>
          <w:sz w:val="24"/>
          <w:szCs w:val="24"/>
        </w:rPr>
        <w:t>iones</w:t>
      </w:r>
      <w:r>
        <w:rPr>
          <w:rFonts w:cs="Book Antiqua" w:hAnsi="Book Antiqua" w:eastAsia="Book Antiqua" w:ascii="Book Antiqua"/>
          <w:b/>
          <w:spacing w:val="1"/>
          <w:w w:val="100"/>
          <w:sz w:val="24"/>
          <w:szCs w:val="24"/>
        </w:rPr>
        <w:t> </w:t>
      </w:r>
      <w:r>
        <w:rPr>
          <w:rFonts w:cs="Book Antiqua" w:hAnsi="Book Antiqua" w:eastAsia="Book Antiqua" w:ascii="Book Antiqua"/>
          <w:b/>
          <w:spacing w:val="-1"/>
          <w:w w:val="100"/>
          <w:sz w:val="24"/>
          <w:szCs w:val="24"/>
        </w:rPr>
        <w:t>G</w:t>
      </w:r>
      <w:r>
        <w:rPr>
          <w:rFonts w:cs="Book Antiqua" w:hAnsi="Book Antiqua" w:eastAsia="Book Antiqua" w:ascii="Book Antiqua"/>
          <w:b/>
          <w:spacing w:val="0"/>
          <w:w w:val="100"/>
          <w:sz w:val="24"/>
          <w:szCs w:val="24"/>
        </w:rPr>
        <w:t>ener</w:t>
      </w:r>
      <w:r>
        <w:rPr>
          <w:rFonts w:cs="Book Antiqua" w:hAnsi="Book Antiqua" w:eastAsia="Book Antiqua" w:ascii="Book Antiqua"/>
          <w:b/>
          <w:spacing w:val="2"/>
          <w:w w:val="100"/>
          <w:sz w:val="24"/>
          <w:szCs w:val="24"/>
        </w:rPr>
        <w:t>a</w:t>
      </w:r>
      <w:r>
        <w:rPr>
          <w:rFonts w:cs="Book Antiqua" w:hAnsi="Book Antiqua" w:eastAsia="Book Antiqua" w:ascii="Book Antiqua"/>
          <w:b/>
          <w:spacing w:val="0"/>
          <w:w w:val="100"/>
          <w:sz w:val="24"/>
          <w:szCs w:val="24"/>
        </w:rPr>
        <w:t>les</w:t>
      </w:r>
      <w:r>
        <w:rPr>
          <w:rFonts w:cs="Book Antiqua" w:hAnsi="Book Antiqua" w:eastAsia="Book Antiqua" w:ascii="Book Antiqua"/>
          <w:spacing w:val="0"/>
          <w:w w:val="100"/>
          <w:sz w:val="24"/>
          <w:szCs w:val="24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both"/>
        <w:spacing w:before="53"/>
        <w:ind w:left="102" w:right="78"/>
      </w:pP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b/>
          <w:spacing w:val="-1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í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b/>
          <w:spacing w:val="-3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b/>
          <w:spacing w:val="5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1</w:t>
      </w:r>
      <w:r>
        <w:rPr>
          <w:rFonts w:cs="Book Antiqua" w:hAnsi="Book Antiqua" w:eastAsia="Book Antiqua" w:ascii="Book Antiqua"/>
          <w:b/>
          <w:spacing w:val="-2"/>
          <w:w w:val="100"/>
          <w:sz w:val="22"/>
          <w:szCs w:val="22"/>
        </w:rPr>
        <w:t>3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8.-</w:t>
      </w:r>
      <w:r>
        <w:rPr>
          <w:rFonts w:cs="Book Antiqua" w:hAnsi="Book Antiqua" w:eastAsia="Book Antiqua" w:ascii="Book Antiqua"/>
          <w:b/>
          <w:spacing w:val="6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5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f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ac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ón,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ad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ón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y</w:t>
      </w:r>
      <w:r>
        <w:rPr>
          <w:rFonts w:cs="Book Antiqua" w:hAnsi="Book Antiqua" w:eastAsia="Book Antiqua" w:ascii="Book Antiqua"/>
          <w:spacing w:val="4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efo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5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al</w:t>
      </w:r>
      <w:r>
        <w:rPr>
          <w:rFonts w:cs="Book Antiqua" w:hAnsi="Book Antiqua" w:eastAsia="Book Antiqua" w:ascii="Book Antiqua"/>
          <w:spacing w:val="5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at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to</w:t>
      </w:r>
      <w:r>
        <w:rPr>
          <w:rFonts w:cs="Book Antiqua" w:hAnsi="Book Antiqua" w:eastAsia="Book Antiqua" w:ascii="Book Antiqua"/>
          <w:spacing w:val="7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G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al</w:t>
      </w:r>
      <w:r>
        <w:rPr>
          <w:rFonts w:cs="Book Antiqua" w:hAnsi="Book Antiqua" w:eastAsia="Book Antiqua" w:ascii="Book Antiqua"/>
          <w:spacing w:val="6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be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á</w:t>
      </w:r>
      <w:r>
        <w:rPr>
          <w:rFonts w:cs="Book Antiqua" w:hAnsi="Book Antiqua" w:eastAsia="Book Antiqua" w:ascii="Book Antiqua"/>
          <w:spacing w:val="5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j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eta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oce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imie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sig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te:</w:t>
      </w:r>
    </w:p>
    <w:p>
      <w:pPr>
        <w:rPr>
          <w:sz w:val="26"/>
          <w:szCs w:val="26"/>
        </w:rPr>
        <w:jc w:val="left"/>
        <w:spacing w:before="13" w:lineRule="exact" w:line="260"/>
      </w:pPr>
      <w:r>
        <w:rPr>
          <w:sz w:val="26"/>
          <w:szCs w:val="26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both"/>
        <w:ind w:left="102" w:right="80"/>
      </w:pP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.</w:t>
      </w:r>
      <w:r>
        <w:rPr>
          <w:rFonts w:cs="Book Antiqua" w:hAnsi="Book Antiqua" w:eastAsia="Book Antiqua" w:ascii="Book Antiqua"/>
          <w:b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Dar</w:t>
      </w:r>
      <w:r>
        <w:rPr>
          <w:rFonts w:cs="Book Antiqua" w:hAnsi="Book Antiqua" w:eastAsia="Book Antiqua" w:ascii="Book Antiqua"/>
          <w:spacing w:val="-4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5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ocer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5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los</w:t>
      </w:r>
      <w:r>
        <w:rPr>
          <w:rFonts w:cs="Book Antiqua" w:hAnsi="Book Antiqua" w:eastAsia="Book Antiqua" w:ascii="Book Antiqua"/>
          <w:spacing w:val="-5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mi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mb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os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-4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j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5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iv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sitario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el</w:t>
      </w:r>
      <w:r>
        <w:rPr>
          <w:rFonts w:cs="Book Antiqua" w:hAnsi="Book Antiqua" w:eastAsia="Book Antiqua" w:ascii="Book Antiqua"/>
          <w:spacing w:val="-4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x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to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y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cto,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5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q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5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-6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lazo</w:t>
      </w:r>
      <w:r>
        <w:rPr>
          <w:rFonts w:cs="Book Antiqua" w:hAnsi="Book Antiqua" w:eastAsia="Book Antiqua" w:ascii="Book Antiqua"/>
          <w:spacing w:val="-9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-1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q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ce</w:t>
      </w:r>
      <w:r>
        <w:rPr>
          <w:rFonts w:cs="Book Antiqua" w:hAnsi="Book Antiqua" w:eastAsia="Book Antiqua" w:ascii="Book Antiqua"/>
          <w:spacing w:val="-9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í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as</w:t>
      </w:r>
      <w:r>
        <w:rPr>
          <w:rFonts w:cs="Book Antiqua" w:hAnsi="Book Antiqua" w:eastAsia="Book Antiqua" w:ascii="Book Antiqua"/>
          <w:spacing w:val="-9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h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áb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les,</w:t>
      </w:r>
      <w:r>
        <w:rPr>
          <w:rFonts w:cs="Book Antiqua" w:hAnsi="Book Antiqua" w:eastAsia="Book Antiqua" w:ascii="Book Antiqua"/>
          <w:spacing w:val="-9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sig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-7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1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q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él</w:t>
      </w:r>
      <w:r>
        <w:rPr>
          <w:rFonts w:cs="Book Antiqua" w:hAnsi="Book Antiqua" w:eastAsia="Book Antiqua" w:ascii="Book Antiqua"/>
          <w:spacing w:val="-9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en</w:t>
      </w:r>
      <w:r>
        <w:rPr>
          <w:rFonts w:cs="Book Antiqua" w:hAnsi="Book Antiqua" w:eastAsia="Book Antiqua" w:ascii="Book Antiqua"/>
          <w:spacing w:val="-9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q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7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7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</w:t>
      </w:r>
      <w:r>
        <w:rPr>
          <w:rFonts w:cs="Book Antiqua" w:hAnsi="Book Antiqua" w:eastAsia="Book Antiqua" w:ascii="Book Antiqua"/>
          <w:spacing w:val="-9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h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b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7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ad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,</w:t>
      </w:r>
      <w:r>
        <w:rPr>
          <w:rFonts w:cs="Book Antiqua" w:hAnsi="Book Antiqua" w:eastAsia="Book Antiqua" w:ascii="Book Antiqua"/>
          <w:spacing w:val="-9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lo</w:t>
      </w:r>
      <w:r>
        <w:rPr>
          <w:rFonts w:cs="Book Antiqua" w:hAnsi="Book Antiqua" w:eastAsia="Book Antiqua" w:ascii="Book Antiqua"/>
          <w:spacing w:val="-7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y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itan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su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ión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te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boga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G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al;</w:t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both"/>
        <w:ind w:left="102" w:right="76"/>
      </w:pP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.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-4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ido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el</w:t>
      </w:r>
      <w:r>
        <w:rPr>
          <w:rFonts w:cs="Book Antiqua" w:hAnsi="Book Antiqua" w:eastAsia="Book Antiqua" w:ascii="Book Antiqua"/>
          <w:spacing w:val="4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lazo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,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boga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G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al,</w:t>
      </w:r>
      <w:r>
        <w:rPr>
          <w:rFonts w:cs="Book Antiqua" w:hAnsi="Book Antiqua" w:eastAsia="Book Antiqua" w:ascii="Book Antiqua"/>
          <w:spacing w:val="4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4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4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té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ma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y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q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í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as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h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á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b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s,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glo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á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las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io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y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irá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las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obse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v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y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eco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q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co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si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y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las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á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misión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gisl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ó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v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sitaria,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f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lará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el</w:t>
      </w:r>
      <w:r>
        <w:rPr>
          <w:rFonts w:cs="Book Antiqua" w:hAnsi="Book Antiqua" w:eastAsia="Book Antiqua" w:ascii="Book Antiqua"/>
          <w:spacing w:val="4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dicta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en</w:t>
      </w:r>
      <w:r>
        <w:rPr>
          <w:rFonts w:cs="Book Antiqua" w:hAnsi="Book Antiqua" w:eastAsia="Book Antiqua" w:ascii="Book Antiqua"/>
          <w:spacing w:val="4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ondie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te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disc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si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ó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4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y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obaci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ó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,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en</w:t>
      </w:r>
      <w:r>
        <w:rPr>
          <w:rFonts w:cs="Book Antiqua" w:hAnsi="Book Antiqua" w:eastAsia="Book Antiqua" w:ascii="Book Antiqua"/>
          <w:spacing w:val="4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su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caso.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En</w:t>
      </w:r>
      <w:r>
        <w:rPr>
          <w:rFonts w:cs="Book Antiqua" w:hAnsi="Book Antiqua" w:eastAsia="Book Antiqua" w:ascii="Book Antiqua"/>
          <w:spacing w:val="4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sesión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ec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iva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sólo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disc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tirán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q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con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idad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h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b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h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6"/>
          <w:w w:val="100"/>
          <w:sz w:val="22"/>
          <w:szCs w:val="22"/>
        </w:rPr>
        <w:t>h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egar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or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cto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b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;</w:t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both"/>
        <w:ind w:left="102" w:right="81"/>
      </w:pP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III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.</w:t>
      </w:r>
      <w:r>
        <w:rPr>
          <w:rFonts w:cs="Book Antiqua" w:hAnsi="Book Antiqua" w:eastAsia="Book Antiqua" w:ascii="Book Antiqua"/>
          <w:b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El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y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ecto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Esta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to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General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en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lo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q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efiere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efo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mas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y</w:t>
      </w:r>
      <w:r>
        <w:rPr>
          <w:rFonts w:cs="Book Antiqua" w:hAnsi="Book Antiqua" w:eastAsia="Book Antiqua" w:ascii="Book Antiqua"/>
          <w:spacing w:val="5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adic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be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á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ser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oba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or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ma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y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í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ca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f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cada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vot</w:t>
      </w:r>
      <w:r>
        <w:rPr>
          <w:rFonts w:cs="Book Antiqua" w:hAnsi="Book Antiqua" w:eastAsia="Book Antiqua" w:ascii="Book Antiqua"/>
          <w:spacing w:val="-4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las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ceras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tes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j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iversita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io.</w:t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both"/>
        <w:ind w:left="102" w:right="78"/>
      </w:pP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b/>
          <w:spacing w:val="-1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í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b/>
          <w:spacing w:val="-3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b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1</w:t>
      </w:r>
      <w:r>
        <w:rPr>
          <w:rFonts w:cs="Book Antiqua" w:hAnsi="Book Antiqua" w:eastAsia="Book Antiqua" w:ascii="Book Antiqua"/>
          <w:b/>
          <w:spacing w:val="-2"/>
          <w:w w:val="100"/>
          <w:sz w:val="22"/>
          <w:szCs w:val="22"/>
        </w:rPr>
        <w:t>3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9.-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ef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ma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ad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ó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ese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Estat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to</w:t>
      </w:r>
      <w:r>
        <w:rPr>
          <w:rFonts w:cs="Book Antiqua" w:hAnsi="Book Antiqua" w:eastAsia="Book Antiqua" w:ascii="Book Antiqua"/>
          <w:spacing w:val="5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G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al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á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vigor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-4"/>
          <w:w w:val="100"/>
          <w:sz w:val="22"/>
          <w:szCs w:val="22"/>
        </w:rPr>
        <w:t>í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sig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te</w:t>
      </w:r>
      <w:r>
        <w:rPr>
          <w:rFonts w:cs="Book Antiqua" w:hAnsi="Book Antiqua" w:eastAsia="Book Antiqua" w:ascii="Book Antiqua"/>
          <w:spacing w:val="5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5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su</w:t>
      </w:r>
      <w:r>
        <w:rPr>
          <w:rFonts w:cs="Book Antiqua" w:hAnsi="Book Antiqua" w:eastAsia="Book Antiqua" w:ascii="Book Antiqua"/>
          <w:spacing w:val="4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b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ión</w:t>
      </w:r>
      <w:r>
        <w:rPr>
          <w:rFonts w:cs="Book Antiqua" w:hAnsi="Book Antiqua" w:eastAsia="Book Antiqua" w:ascii="Book Antiqua"/>
          <w:spacing w:val="6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6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</w:t>
      </w:r>
      <w:r>
        <w:rPr>
          <w:rFonts w:cs="Book Antiqua" w:hAnsi="Book Antiqua" w:eastAsia="Book Antiqua" w:ascii="Book Antiqua"/>
          <w:spacing w:val="6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g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ceta</w:t>
      </w:r>
      <w:r>
        <w:rPr>
          <w:rFonts w:cs="Book Antiqua" w:hAnsi="Book Antiqua" w:eastAsia="Book Antiqua" w:ascii="Book Antiqua"/>
          <w:spacing w:val="9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iver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itari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,</w:t>
      </w:r>
      <w:r>
        <w:rPr>
          <w:rFonts w:cs="Book Antiqua" w:hAnsi="Book Antiqua" w:eastAsia="Book Antiqua" w:ascii="Book Antiqua"/>
          <w:spacing w:val="5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ó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g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5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of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al</w:t>
      </w:r>
      <w:r>
        <w:rPr>
          <w:rFonts w:cs="Book Antiqua" w:hAnsi="Book Antiqua" w:eastAsia="Book Antiqua" w:ascii="Book Antiqua"/>
          <w:spacing w:val="6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</w:t>
      </w:r>
      <w:r>
        <w:rPr>
          <w:rFonts w:cs="Book Antiqua" w:hAnsi="Book Antiqua" w:eastAsia="Book Antiqua" w:ascii="Book Antiqua"/>
          <w:spacing w:val="6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iver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idad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tónoma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.</w:t>
      </w:r>
    </w:p>
    <w:p>
      <w:pPr>
        <w:rPr>
          <w:rFonts w:cs="Book Antiqua" w:hAnsi="Book Antiqua" w:eastAsia="Book Antiqua" w:ascii="Book Antiqua"/>
          <w:sz w:val="24"/>
          <w:szCs w:val="24"/>
        </w:rPr>
        <w:jc w:val="center"/>
        <w:spacing w:before="2"/>
        <w:ind w:left="3816" w:right="3836"/>
      </w:pPr>
      <w:r>
        <w:rPr>
          <w:rFonts w:cs="Book Antiqua" w:hAnsi="Book Antiqua" w:eastAsia="Book Antiqua" w:ascii="Book Antiqua"/>
          <w:b/>
          <w:spacing w:val="0"/>
          <w:w w:val="100"/>
          <w:sz w:val="24"/>
          <w:szCs w:val="24"/>
        </w:rPr>
        <w:t>Tran</w:t>
      </w:r>
      <w:r>
        <w:rPr>
          <w:rFonts w:cs="Book Antiqua" w:hAnsi="Book Antiqua" w:eastAsia="Book Antiqua" w:ascii="Book Antiqua"/>
          <w:b/>
          <w:spacing w:val="-1"/>
          <w:w w:val="100"/>
          <w:sz w:val="24"/>
          <w:szCs w:val="24"/>
        </w:rPr>
        <w:t>s</w:t>
      </w:r>
      <w:r>
        <w:rPr>
          <w:rFonts w:cs="Book Antiqua" w:hAnsi="Book Antiqua" w:eastAsia="Book Antiqua" w:ascii="Book Antiqua"/>
          <w:b/>
          <w:spacing w:val="0"/>
          <w:w w:val="100"/>
          <w:sz w:val="24"/>
          <w:szCs w:val="24"/>
        </w:rPr>
        <w:t>i</w:t>
      </w:r>
      <w:r>
        <w:rPr>
          <w:rFonts w:cs="Book Antiqua" w:hAnsi="Book Antiqua" w:eastAsia="Book Antiqua" w:ascii="Book Antiqua"/>
          <w:b/>
          <w:spacing w:val="-1"/>
          <w:w w:val="100"/>
          <w:sz w:val="24"/>
          <w:szCs w:val="24"/>
        </w:rPr>
        <w:t>t</w:t>
      </w:r>
      <w:r>
        <w:rPr>
          <w:rFonts w:cs="Book Antiqua" w:hAnsi="Book Antiqua" w:eastAsia="Book Antiqua" w:ascii="Book Antiqua"/>
          <w:b/>
          <w:spacing w:val="1"/>
          <w:w w:val="100"/>
          <w:sz w:val="24"/>
          <w:szCs w:val="24"/>
        </w:rPr>
        <w:t>o</w:t>
      </w:r>
      <w:r>
        <w:rPr>
          <w:rFonts w:cs="Book Antiqua" w:hAnsi="Book Antiqua" w:eastAsia="Book Antiqua" w:ascii="Book Antiqua"/>
          <w:b/>
          <w:spacing w:val="0"/>
          <w:w w:val="100"/>
          <w:sz w:val="24"/>
          <w:szCs w:val="24"/>
        </w:rPr>
        <w:t>rios</w:t>
      </w:r>
      <w:r>
        <w:rPr>
          <w:rFonts w:cs="Book Antiqua" w:hAnsi="Book Antiqua" w:eastAsia="Book Antiqua" w:ascii="Book Antiqua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3" w:lineRule="exact" w:line="280"/>
      </w:pPr>
      <w:r>
        <w:rPr>
          <w:sz w:val="28"/>
          <w:szCs w:val="28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both"/>
        <w:ind w:left="102" w:right="78"/>
      </w:pP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b/>
          <w:spacing w:val="-1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í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b/>
          <w:spacing w:val="-3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b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b/>
          <w:spacing w:val="-2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b/>
          <w:spacing w:val="-2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ro.-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j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4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f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ectos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el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at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General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iver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4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tónoma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16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est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b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ido</w:t>
      </w:r>
      <w:r>
        <w:rPr>
          <w:rFonts w:cs="Book Antiqua" w:hAnsi="Book Antiqua" w:eastAsia="Book Antiqua" w:ascii="Book Antiqua"/>
          <w:spacing w:val="14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or</w:t>
      </w:r>
      <w:r>
        <w:rPr>
          <w:rFonts w:cs="Book Antiqua" w:hAnsi="Book Antiqua" w:eastAsia="Book Antiqua" w:ascii="Book Antiqua"/>
          <w:spacing w:val="1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el</w:t>
      </w:r>
      <w:r>
        <w:rPr>
          <w:rFonts w:cs="Book Antiqua" w:hAnsi="Book Antiqua" w:eastAsia="Book Antiqua" w:ascii="Book Antiqua"/>
          <w:spacing w:val="15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j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1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iver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itario</w:t>
      </w:r>
      <w:r>
        <w:rPr>
          <w:rFonts w:cs="Book Antiqua" w:hAnsi="Book Antiqua" w:eastAsia="Book Antiqua" w:ascii="Book Antiqua"/>
          <w:spacing w:val="14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en</w:t>
      </w:r>
      <w:r>
        <w:rPr>
          <w:rFonts w:cs="Book Antiqua" w:hAnsi="Book Antiqua" w:eastAsia="Book Antiqua" w:ascii="Book Antiqua"/>
          <w:spacing w:val="15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su</w:t>
      </w:r>
      <w:r>
        <w:rPr>
          <w:rFonts w:cs="Book Antiqua" w:hAnsi="Book Antiqua" w:eastAsia="Book Antiqua" w:ascii="Book Antiqua"/>
          <w:spacing w:val="1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ión</w:t>
      </w:r>
      <w:r>
        <w:rPr>
          <w:rFonts w:cs="Book Antiqua" w:hAnsi="Book Antiqua" w:eastAsia="Book Antiqua" w:ascii="Book Antiqua"/>
          <w:spacing w:val="15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x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ia</w:t>
      </w:r>
      <w:r>
        <w:rPr>
          <w:rFonts w:cs="Book Antiqua" w:hAnsi="Book Antiqua" w:eastAsia="Book Antiqua" w:ascii="Book Antiqua"/>
          <w:spacing w:val="15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14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f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h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14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2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2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ma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zo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2014.</w:t>
      </w:r>
    </w:p>
    <w:p>
      <w:pPr>
        <w:rPr>
          <w:sz w:val="26"/>
          <w:szCs w:val="26"/>
        </w:rPr>
        <w:jc w:val="left"/>
        <w:spacing w:before="13" w:lineRule="exact" w:line="260"/>
      </w:pPr>
      <w:r>
        <w:rPr>
          <w:sz w:val="26"/>
          <w:szCs w:val="26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both"/>
        <w:ind w:left="102" w:right="76"/>
      </w:pP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b/>
          <w:spacing w:val="-1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í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b/>
          <w:spacing w:val="-3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Se</w:t>
      </w:r>
      <w:r>
        <w:rPr>
          <w:rFonts w:cs="Book Antiqua" w:hAnsi="Book Antiqua" w:eastAsia="Book Antiqua" w:ascii="Book Antiqua"/>
          <w:b/>
          <w:spacing w:val="-1"/>
          <w:w w:val="100"/>
          <w:sz w:val="22"/>
          <w:szCs w:val="22"/>
        </w:rPr>
        <w:t>g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b/>
          <w:spacing w:val="-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b/>
          <w:spacing w:val="-1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.-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5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eglam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tos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q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</w:t>
      </w:r>
      <w:r>
        <w:rPr>
          <w:rFonts w:cs="Book Antiqua" w:hAnsi="Book Antiqua" w:eastAsia="Book Antiqua" w:ascii="Book Antiqua"/>
          <w:spacing w:val="5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f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h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est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á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izados</w:t>
      </w:r>
      <w:r>
        <w:rPr>
          <w:rFonts w:cs="Book Antiqua" w:hAnsi="Book Antiqua" w:eastAsia="Book Antiqua" w:ascii="Book Antiqua"/>
          <w:spacing w:val="5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or</w:t>
      </w:r>
      <w:r>
        <w:rPr>
          <w:rFonts w:cs="Book Antiqua" w:hAnsi="Book Antiqua" w:eastAsia="Book Antiqua" w:ascii="Book Antiqua"/>
          <w:spacing w:val="54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j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iversita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io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be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án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se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evis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ó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en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4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iodo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im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g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ab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90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í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as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f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h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en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q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vig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el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tat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G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al.</w:t>
      </w:r>
    </w:p>
    <w:p>
      <w:pPr>
        <w:rPr>
          <w:sz w:val="26"/>
          <w:szCs w:val="26"/>
        </w:rPr>
        <w:jc w:val="left"/>
        <w:spacing w:before="7" w:lineRule="exact" w:line="260"/>
      </w:pPr>
      <w:r>
        <w:rPr>
          <w:sz w:val="26"/>
          <w:szCs w:val="26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both"/>
        <w:spacing w:lineRule="exact" w:line="260"/>
        <w:ind w:left="102" w:right="79"/>
      </w:pP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En</w:t>
      </w:r>
      <w:r>
        <w:rPr>
          <w:rFonts w:cs="Book Antiqua" w:hAnsi="Book Antiqua" w:eastAsia="Book Antiqua" w:ascii="Book Antiqua"/>
          <w:spacing w:val="-1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to</w:t>
      </w:r>
      <w:r>
        <w:rPr>
          <w:rFonts w:cs="Book Antiqua" w:hAnsi="Book Antiqua" w:eastAsia="Book Antiqua" w:ascii="Book Antiqua"/>
          <w:spacing w:val="-1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se</w:t>
      </w:r>
      <w:r>
        <w:rPr>
          <w:rFonts w:cs="Book Antiqua" w:hAnsi="Book Antiqua" w:eastAsia="Book Antiqua" w:ascii="Book Antiqua"/>
          <w:spacing w:val="-14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act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iza</w:t>
      </w:r>
      <w:r>
        <w:rPr>
          <w:rFonts w:cs="Book Antiqua" w:hAnsi="Book Antiqua" w:eastAsia="Book Antiqua" w:ascii="Book Antiqua"/>
          <w:spacing w:val="-14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</w:t>
      </w:r>
      <w:r>
        <w:rPr>
          <w:rFonts w:cs="Book Antiqua" w:hAnsi="Book Antiqua" w:eastAsia="Book Antiqua" w:ascii="Book Antiqua"/>
          <w:spacing w:val="-1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glamen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ac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ó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-1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v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ige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1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és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1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á</w:t>
      </w:r>
      <w:r>
        <w:rPr>
          <w:rFonts w:cs="Book Antiqua" w:hAnsi="Book Antiqua" w:eastAsia="Book Antiqua" w:ascii="Book Antiqua"/>
          <w:spacing w:val="-14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ac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ó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-1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-1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lo</w:t>
      </w:r>
      <w:r>
        <w:rPr>
          <w:rFonts w:cs="Book Antiqua" w:hAnsi="Book Antiqua" w:eastAsia="Book Antiqua" w:ascii="Book Antiqua"/>
          <w:spacing w:val="-17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q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1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15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se</w:t>
      </w:r>
      <w:r>
        <w:rPr>
          <w:rFonts w:cs="Book Antiqua" w:hAnsi="Book Antiqua" w:eastAsia="Book Antiqua" w:ascii="Book Antiqua"/>
          <w:spacing w:val="-1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ga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esente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stat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G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al.</w:t>
      </w:r>
    </w:p>
    <w:p>
      <w:pPr>
        <w:rPr>
          <w:sz w:val="28"/>
          <w:szCs w:val="28"/>
        </w:rPr>
        <w:jc w:val="left"/>
        <w:spacing w:before="2" w:lineRule="exact" w:line="280"/>
      </w:pPr>
      <w:r>
        <w:rPr>
          <w:sz w:val="28"/>
          <w:szCs w:val="28"/>
        </w:rPr>
      </w:r>
    </w:p>
    <w:p>
      <w:pPr>
        <w:rPr>
          <w:rFonts w:cs="Book Antiqua" w:hAnsi="Book Antiqua" w:eastAsia="Book Antiqua" w:ascii="Book Antiqua"/>
          <w:sz w:val="22"/>
          <w:szCs w:val="22"/>
        </w:rPr>
        <w:jc w:val="both"/>
        <w:ind w:left="102" w:right="79"/>
      </w:pP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b/>
          <w:spacing w:val="-1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í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b/>
          <w:spacing w:val="-3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b/>
          <w:spacing w:val="1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b/>
          <w:spacing w:val="-7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b/>
          <w:spacing w:val="-1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er</w:t>
      </w:r>
      <w:r>
        <w:rPr>
          <w:rFonts w:cs="Book Antiqua" w:hAnsi="Book Antiqua" w:eastAsia="Book Antiqua" w:ascii="Book Antiqua"/>
          <w:b/>
          <w:spacing w:val="-2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b/>
          <w:spacing w:val="0"/>
          <w:w w:val="100"/>
          <w:sz w:val="22"/>
          <w:szCs w:val="22"/>
        </w:rPr>
        <w:t>ero.-</w:t>
      </w:r>
      <w:r>
        <w:rPr>
          <w:rFonts w:cs="Book Antiqua" w:hAnsi="Book Antiqua" w:eastAsia="Book Antiqua" w:ascii="Book Antiqua"/>
          <w:b/>
          <w:spacing w:val="-9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En</w:t>
      </w:r>
      <w:r>
        <w:rPr>
          <w:rFonts w:cs="Book Antiqua" w:hAnsi="Book Antiqua" w:eastAsia="Book Antiqua" w:ascii="Book Antiqua"/>
          <w:spacing w:val="-6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4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-8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iodo</w:t>
      </w:r>
      <w:r>
        <w:rPr>
          <w:rFonts w:cs="Book Antiqua" w:hAnsi="Book Antiqua" w:eastAsia="Book Antiqua" w:ascii="Book Antiqua"/>
          <w:spacing w:val="-7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im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g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ab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7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-8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120</w:t>
      </w:r>
      <w:r>
        <w:rPr>
          <w:rFonts w:cs="Book Antiqua" w:hAnsi="Book Antiqua" w:eastAsia="Book Antiqua" w:ascii="Book Antiqua"/>
          <w:spacing w:val="-7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í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as</w:t>
      </w:r>
      <w:r>
        <w:rPr>
          <w:rFonts w:cs="Book Antiqua" w:hAnsi="Book Antiqua" w:eastAsia="Book Antiqua" w:ascii="Book Antiqua"/>
          <w:spacing w:val="-7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7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tir</w:t>
      </w:r>
      <w:r>
        <w:rPr>
          <w:rFonts w:cs="Book Antiqua" w:hAnsi="Book Antiqua" w:eastAsia="Book Antiqua" w:ascii="Book Antiqua"/>
          <w:spacing w:val="-7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de</w:t>
      </w:r>
      <w:r>
        <w:rPr>
          <w:rFonts w:cs="Book Antiqua" w:hAnsi="Book Antiqua" w:eastAsia="Book Antiqua" w:ascii="Book Antiqua"/>
          <w:spacing w:val="-8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la</w:t>
      </w:r>
      <w:r>
        <w:rPr>
          <w:rFonts w:cs="Book Antiqua" w:hAnsi="Book Antiqua" w:eastAsia="Book Antiqua" w:ascii="Book Antiqua"/>
          <w:spacing w:val="-9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f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h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7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-8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q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7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en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v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ige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el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Estat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to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G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al,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el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j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ve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sitario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ebe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p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obar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eglam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tos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ese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les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q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se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ñ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al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4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4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el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í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lo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o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m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ado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ist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ma</w:t>
      </w:r>
      <w:r>
        <w:rPr>
          <w:rFonts w:cs="Book Antiqua" w:hAnsi="Book Antiqua" w:eastAsia="Book Antiqua" w:ascii="Book Antiqua"/>
          <w:spacing w:val="2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teg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r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3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d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L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e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gisla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c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ión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 </w:t>
      </w:r>
      <w:r>
        <w:rPr>
          <w:rFonts w:cs="Book Antiqua" w:hAnsi="Book Antiqua" w:eastAsia="Book Antiqua" w:ascii="Book Antiqua"/>
          <w:spacing w:val="-1"/>
          <w:w w:val="100"/>
          <w:sz w:val="22"/>
          <w:szCs w:val="22"/>
        </w:rPr>
        <w:t>U</w:t>
      </w:r>
      <w:r>
        <w:rPr>
          <w:rFonts w:cs="Book Antiqua" w:hAnsi="Book Antiqua" w:eastAsia="Book Antiqua" w:ascii="Book Antiqua"/>
          <w:spacing w:val="1"/>
          <w:w w:val="100"/>
          <w:sz w:val="22"/>
          <w:szCs w:val="22"/>
        </w:rPr>
        <w:t>n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iver</w:t>
      </w:r>
      <w:r>
        <w:rPr>
          <w:rFonts w:cs="Book Antiqua" w:hAnsi="Book Antiqua" w:eastAsia="Book Antiqua" w:ascii="Book Antiqua"/>
          <w:spacing w:val="-3"/>
          <w:w w:val="100"/>
          <w:sz w:val="22"/>
          <w:szCs w:val="22"/>
        </w:rPr>
        <w:t>s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itari</w:t>
      </w:r>
      <w:r>
        <w:rPr>
          <w:rFonts w:cs="Book Antiqua" w:hAnsi="Book Antiqua" w:eastAsia="Book Antiqua" w:ascii="Book Antiqua"/>
          <w:spacing w:val="-2"/>
          <w:w w:val="100"/>
          <w:sz w:val="22"/>
          <w:szCs w:val="22"/>
        </w:rPr>
        <w:t>a</w:t>
      </w:r>
      <w:r>
        <w:rPr>
          <w:rFonts w:cs="Book Antiqua" w:hAnsi="Book Antiqua" w:eastAsia="Book Antiqua" w:ascii="Book Antiqua"/>
          <w:spacing w:val="0"/>
          <w:w w:val="100"/>
          <w:sz w:val="22"/>
          <w:szCs w:val="22"/>
        </w:rPr>
        <w:t>.</w:t>
      </w:r>
    </w:p>
    <w:sectPr>
      <w:pgMar w:header="0" w:footer="1003" w:top="1360" w:bottom="280" w:left="1600" w:right="1580"/>
      <w:pgSz w:w="12240" w:h="15840"/>
    </w:sectPr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513.86pt;margin-top:730.856pt;width:15.28pt;height:13.04pt;mso-position-horizontal-relative:page;mso-position-vertical-relative:page;z-index:-1477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40"/>
                </w:pPr>
                <w:r>
                  <w:rPr>
                    <w:rFonts w:cs="Calibri" w:hAnsi="Calibri" w:eastAsia="Calibri" w:ascii="Calibri"/>
                    <w:position w:val="1"/>
                    <w:sz w:val="22"/>
                    <w:szCs w:val="22"/>
                  </w:rPr>
                </w:r>
                <w:r>
                  <w:fldChar w:fldCharType="begin"/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instrText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513.86pt;margin-top:730.856pt;width:15.28pt;height:13.04pt;mso-position-horizontal-relative:page;mso-position-vertical-relative:page;z-index:-1476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40"/>
                </w:pPr>
                <w:r>
                  <w:rPr>
                    <w:rFonts w:cs="Calibri" w:hAnsi="Calibri" w:eastAsia="Calibri" w:ascii="Calibri"/>
                    <w:position w:val="1"/>
                    <w:sz w:val="22"/>
                    <w:szCs w:val="22"/>
                  </w:rPr>
                </w:r>
                <w:r>
                  <w:fldChar w:fldCharType="begin"/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instrText> PAGE </w:instrText>
                </w:r>
                <w:r>
                  <w:fldChar w:fldCharType="separate"/>
                </w:r>
                <w:r>
                  <w:t>16</w:t>
                </w:r>
                <w:r>
                  <w:fldChar w:fldCharType="end"/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513.86pt;margin-top:730.856pt;width:15.28pt;height:13.04pt;mso-position-horizontal-relative:page;mso-position-vertical-relative:page;z-index:-1475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40"/>
                </w:pPr>
                <w:r>
                  <w:rPr>
                    <w:rFonts w:cs="Calibri" w:hAnsi="Calibri" w:eastAsia="Calibri" w:ascii="Calibri"/>
                    <w:position w:val="1"/>
                    <w:sz w:val="22"/>
                    <w:szCs w:val="22"/>
                  </w:rPr>
                </w:r>
                <w:r>
                  <w:fldChar w:fldCharType="begin"/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instrText> PAGE </w:instrText>
                </w:r>
                <w:r>
                  <w:fldChar w:fldCharType="separate"/>
                </w:r>
                <w:r>
                  <w:t>17</w:t>
                </w:r>
                <w:r>
                  <w:fldChar w:fldCharType="end"/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513.86pt;margin-top:730.856pt;width:15.28pt;height:13.04pt;mso-position-horizontal-relative:page;mso-position-vertical-relative:page;z-index:-1474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40"/>
                </w:pPr>
                <w:r>
                  <w:rPr>
                    <w:rFonts w:cs="Calibri" w:hAnsi="Calibri" w:eastAsia="Calibri" w:ascii="Calibri"/>
                    <w:position w:val="1"/>
                    <w:sz w:val="22"/>
                    <w:szCs w:val="22"/>
                  </w:rPr>
                </w:r>
                <w:r>
                  <w:fldChar w:fldCharType="begin"/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instrText> PAGE </w:instrText>
                </w:r>
                <w:r>
                  <w:fldChar w:fldCharType="separate"/>
                </w:r>
                <w:r>
                  <w:t>28</w:t>
                </w:r>
                <w:r>
                  <w:fldChar w:fldCharType="end"/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513.86pt;margin-top:730.856pt;width:15.28pt;height:13.04pt;mso-position-horizontal-relative:page;mso-position-vertical-relative:page;z-index:-1473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40"/>
                </w:pPr>
                <w:r>
                  <w:rPr>
                    <w:rFonts w:cs="Calibri" w:hAnsi="Calibri" w:eastAsia="Calibri" w:ascii="Calibri"/>
                    <w:position w:val="1"/>
                    <w:sz w:val="22"/>
                    <w:szCs w:val="22"/>
                  </w:rPr>
                </w:r>
                <w:r>
                  <w:fldChar w:fldCharType="begin"/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instrText> PAGE </w:instrText>
                </w:r>
                <w:r>
                  <w:fldChar w:fldCharType="separate"/>
                </w:r>
                <w:r>
                  <w:t>29</w:t>
                </w:r>
                <w:r>
                  <w:fldChar w:fldCharType="end"/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513.86pt;margin-top:730.856pt;width:15.28pt;height:13.04pt;mso-position-horizontal-relative:page;mso-position-vertical-relative:page;z-index:-1472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40"/>
                </w:pPr>
                <w:r>
                  <w:rPr>
                    <w:rFonts w:cs="Calibri" w:hAnsi="Calibri" w:eastAsia="Calibri" w:ascii="Calibri"/>
                    <w:position w:val="1"/>
                    <w:sz w:val="22"/>
                    <w:szCs w:val="22"/>
                  </w:rPr>
                </w:r>
                <w:r>
                  <w:fldChar w:fldCharType="begin"/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instrText> PAGE </w:instrText>
                </w:r>
                <w:r>
                  <w:fldChar w:fldCharType="separate"/>
                </w:r>
                <w:r>
                  <w:t>30</w:t>
                </w:r>
                <w:r>
                  <w:fldChar w:fldCharType="end"/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513.86pt;margin-top:730.856pt;width:15.28pt;height:13.04pt;mso-position-horizontal-relative:page;mso-position-vertical-relative:page;z-index:-1471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40"/>
                </w:pPr>
                <w:r>
                  <w:rPr>
                    <w:rFonts w:cs="Calibri" w:hAnsi="Calibri" w:eastAsia="Calibri" w:ascii="Calibri"/>
                    <w:position w:val="1"/>
                    <w:sz w:val="22"/>
                    <w:szCs w:val="22"/>
                  </w:rPr>
                </w:r>
                <w:r>
                  <w:fldChar w:fldCharType="begin"/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instrText> PAGE </w:instrText>
                </w:r>
                <w:r>
                  <w:fldChar w:fldCharType="separate"/>
                </w:r>
                <w:r>
                  <w:t>31</w:t>
                </w:r>
                <w:r>
                  <w:fldChar w:fldCharType="end"/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oter" Target="footer3.xml"/><Relationship Id="rId6" Type="http://schemas.openxmlformats.org/officeDocument/2006/relationships/footer" Target="footer4.xml"/><Relationship Id="rId7" Type="http://schemas.openxmlformats.org/officeDocument/2006/relationships/footer" Target="footer5.xml"/><Relationship Id="rId8" Type="http://schemas.openxmlformats.org/officeDocument/2006/relationships/footer" Target="footer6.xml"/><Relationship Id="rId9" Type="http://schemas.openxmlformats.org/officeDocument/2006/relationships/footer" Target="footer7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